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3C704" w14:textId="77777777" w:rsidR="00134657" w:rsidRDefault="00134657">
      <w:pPr>
        <w:pStyle w:val="Normalny1"/>
        <w:pageBreakBefore/>
        <w:rPr>
          <w:sz w:val="22"/>
          <w:szCs w:val="22"/>
        </w:rPr>
      </w:pPr>
    </w:p>
    <w:p w14:paraId="59D3C705" w14:textId="77777777" w:rsidR="00134657" w:rsidRDefault="00134657" w:rsidP="008F3014">
      <w:pPr>
        <w:pStyle w:val="Normalny1"/>
      </w:pPr>
      <w:r>
        <w:rPr>
          <w:sz w:val="22"/>
          <w:szCs w:val="22"/>
        </w:rPr>
        <w:t xml:space="preserve"> </w:t>
      </w:r>
    </w:p>
    <w:p w14:paraId="59D3C706" w14:textId="77777777" w:rsidR="008F3014" w:rsidRDefault="008F3014" w:rsidP="00FA2647">
      <w:pPr>
        <w:pStyle w:val="Normalny1"/>
        <w:ind w:firstLine="142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…………………………………………………………………..</w:t>
      </w:r>
    </w:p>
    <w:p w14:paraId="59D3C707" w14:textId="77777777" w:rsidR="00134657" w:rsidRDefault="00134657" w:rsidP="00FA2647">
      <w:pPr>
        <w:pStyle w:val="Normalny1"/>
        <w:ind w:firstLine="142"/>
      </w:pPr>
      <w:r>
        <w:rPr>
          <w:i/>
          <w:sz w:val="16"/>
          <w:szCs w:val="16"/>
        </w:rPr>
        <w:t xml:space="preserve">  Imię i nazwisko wnioskodawcy – rodzica kandydata</w:t>
      </w:r>
    </w:p>
    <w:p w14:paraId="59D3C708" w14:textId="77777777" w:rsidR="00134657" w:rsidRDefault="00134657">
      <w:pPr>
        <w:pStyle w:val="Normalny1"/>
        <w:rPr>
          <w:sz w:val="22"/>
          <w:szCs w:val="22"/>
        </w:rPr>
      </w:pPr>
    </w:p>
    <w:p w14:paraId="59D3C709" w14:textId="77777777" w:rsidR="00134657" w:rsidRDefault="00134657">
      <w:pPr>
        <w:pStyle w:val="Normalny1"/>
      </w:pPr>
      <w:r>
        <w:rPr>
          <w:sz w:val="22"/>
          <w:szCs w:val="22"/>
        </w:rPr>
        <w:t>……………………………………………</w:t>
      </w:r>
    </w:p>
    <w:p w14:paraId="59D3C70A" w14:textId="77777777" w:rsidR="00134657" w:rsidRDefault="00134657" w:rsidP="00FA2647">
      <w:pPr>
        <w:pStyle w:val="Normalny1"/>
        <w:ind w:firstLine="284"/>
      </w:pPr>
      <w:r>
        <w:rPr>
          <w:rStyle w:val="Domylnaczcionkaakapitu1"/>
          <w:i/>
          <w:sz w:val="16"/>
          <w:szCs w:val="16"/>
        </w:rPr>
        <w:t xml:space="preserve"> Adres do korespondencji w sprawach  rekrutacji</w:t>
      </w:r>
    </w:p>
    <w:p w14:paraId="59D3C70B" w14:textId="77777777" w:rsidR="00134657" w:rsidRDefault="00134657">
      <w:pPr>
        <w:pStyle w:val="Normalny1"/>
        <w:rPr>
          <w:sz w:val="22"/>
          <w:szCs w:val="22"/>
        </w:rPr>
      </w:pPr>
    </w:p>
    <w:p w14:paraId="59D3C70C" w14:textId="77777777" w:rsidR="00134657" w:rsidRDefault="00134657">
      <w:pPr>
        <w:pStyle w:val="Normalny1"/>
      </w:pPr>
      <w:r>
        <w:rPr>
          <w:sz w:val="22"/>
          <w:szCs w:val="22"/>
        </w:rPr>
        <w:t>……………………………………………</w:t>
      </w:r>
    </w:p>
    <w:p w14:paraId="59D3C70D" w14:textId="77777777" w:rsidR="00134657" w:rsidRDefault="00134657">
      <w:pPr>
        <w:pStyle w:val="Normalny1"/>
        <w:rPr>
          <w:b/>
          <w:sz w:val="22"/>
          <w:szCs w:val="22"/>
        </w:rPr>
      </w:pPr>
    </w:p>
    <w:p w14:paraId="59D3C70E" w14:textId="77777777" w:rsidR="005E0344" w:rsidRPr="00F7458A" w:rsidRDefault="00F7458A" w:rsidP="00F7458A">
      <w:pPr>
        <w:pStyle w:val="Normalny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134657">
        <w:rPr>
          <w:b/>
          <w:sz w:val="20"/>
          <w:szCs w:val="20"/>
        </w:rPr>
        <w:t xml:space="preserve"> Dyrektor</w:t>
      </w:r>
    </w:p>
    <w:p w14:paraId="59D3C70F" w14:textId="77777777" w:rsidR="005E0344" w:rsidRDefault="00134657" w:rsidP="005E0344">
      <w:pPr>
        <w:pStyle w:val="Normalny1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 w:rsidR="00F7458A">
        <w:rPr>
          <w:b/>
          <w:sz w:val="22"/>
          <w:szCs w:val="22"/>
        </w:rPr>
        <w:t xml:space="preserve">        </w:t>
      </w:r>
      <w:r w:rsidR="005E0344" w:rsidRPr="005E0344">
        <w:rPr>
          <w:b/>
          <w:sz w:val="22"/>
          <w:szCs w:val="22"/>
        </w:rPr>
        <w:t>Szkoły Podstawowej w Stadłach</w:t>
      </w:r>
    </w:p>
    <w:p w14:paraId="59D3C710" w14:textId="77777777" w:rsidR="005E0344" w:rsidRPr="005E0344" w:rsidRDefault="005E0344" w:rsidP="005E0344">
      <w:pPr>
        <w:pStyle w:val="Normalny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</w:t>
      </w:r>
      <w:r w:rsidR="00F7458A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>Stadła 30</w:t>
      </w:r>
    </w:p>
    <w:p w14:paraId="59D3C711" w14:textId="77777777" w:rsidR="00134657" w:rsidRDefault="005E0344" w:rsidP="005E0344">
      <w:pPr>
        <w:pStyle w:val="Normalny1"/>
      </w:pPr>
      <w:r>
        <w:rPr>
          <w:b/>
          <w:sz w:val="22"/>
          <w:szCs w:val="22"/>
        </w:rPr>
        <w:t xml:space="preserve">                                                                            </w:t>
      </w:r>
      <w:r w:rsidRPr="005E0344">
        <w:rPr>
          <w:b/>
          <w:sz w:val="22"/>
          <w:szCs w:val="22"/>
        </w:rPr>
        <w:t>33-386 Podegrodzie</w:t>
      </w:r>
    </w:p>
    <w:p w14:paraId="59D3C712" w14:textId="77777777" w:rsidR="00134657" w:rsidRDefault="00134657">
      <w:pPr>
        <w:pStyle w:val="Normalny1"/>
      </w:pPr>
      <w:r>
        <w:rPr>
          <w:rStyle w:val="Domylnaczcionkaakapitu1"/>
          <w:b/>
          <w:sz w:val="22"/>
          <w:szCs w:val="22"/>
        </w:rPr>
        <w:br/>
      </w:r>
    </w:p>
    <w:p w14:paraId="59D3C713" w14:textId="77777777" w:rsidR="001E4D97" w:rsidRDefault="00134657">
      <w:pPr>
        <w:pStyle w:val="Normalny1"/>
        <w:jc w:val="center"/>
        <w:rPr>
          <w:rStyle w:val="Pogrubienie"/>
          <w:color w:val="111111"/>
          <w:sz w:val="20"/>
          <w:szCs w:val="20"/>
        </w:rPr>
      </w:pPr>
      <w:r>
        <w:rPr>
          <w:rStyle w:val="Domylnaczcionkaakapitu1"/>
          <w:b/>
          <w:sz w:val="20"/>
          <w:szCs w:val="20"/>
        </w:rPr>
        <w:t>Wniosek o przyjęcie do klasy pierwszej Szkoły Podstawowej</w:t>
      </w:r>
      <w:r w:rsidR="001E4D97" w:rsidRPr="00931F2B">
        <w:rPr>
          <w:rStyle w:val="TekstdymkaZnak"/>
          <w:rFonts w:ascii="Arial" w:hAnsi="Arial" w:cs="Arial"/>
          <w:color w:val="111111"/>
          <w:sz w:val="36"/>
          <w:szCs w:val="36"/>
        </w:rPr>
        <w:t xml:space="preserve"> </w:t>
      </w:r>
    </w:p>
    <w:p w14:paraId="59D3C714" w14:textId="48FDB731" w:rsidR="00134657" w:rsidRDefault="001E4D97" w:rsidP="001E4D97">
      <w:pPr>
        <w:pStyle w:val="Normalny1"/>
        <w:jc w:val="center"/>
        <w:rPr>
          <w:b/>
          <w:sz w:val="20"/>
          <w:szCs w:val="20"/>
        </w:rPr>
      </w:pPr>
      <w:r w:rsidRPr="001E4D97">
        <w:rPr>
          <w:rStyle w:val="Pogrubienie"/>
          <w:b w:val="0"/>
          <w:color w:val="111111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w </w:t>
      </w:r>
      <w:r w:rsidR="00B87639">
        <w:rPr>
          <w:b/>
          <w:sz w:val="20"/>
          <w:szCs w:val="20"/>
        </w:rPr>
        <w:t>Stadłach</w:t>
      </w:r>
      <w:r w:rsidRPr="001E4D97">
        <w:rPr>
          <w:b/>
          <w:sz w:val="20"/>
          <w:szCs w:val="20"/>
        </w:rPr>
        <w:t xml:space="preserve"> </w:t>
      </w:r>
      <w:r w:rsidR="00134657">
        <w:rPr>
          <w:b/>
          <w:sz w:val="20"/>
          <w:szCs w:val="20"/>
        </w:rPr>
        <w:t>na rok szkolny 202</w:t>
      </w:r>
      <w:r w:rsidR="00070072">
        <w:rPr>
          <w:b/>
          <w:sz w:val="20"/>
          <w:szCs w:val="20"/>
        </w:rPr>
        <w:t>6</w:t>
      </w:r>
      <w:r w:rsidR="00134657">
        <w:rPr>
          <w:b/>
          <w:sz w:val="20"/>
          <w:szCs w:val="20"/>
        </w:rPr>
        <w:t>/202</w:t>
      </w:r>
      <w:r w:rsidR="00070072">
        <w:rPr>
          <w:b/>
          <w:sz w:val="20"/>
          <w:szCs w:val="20"/>
        </w:rPr>
        <w:t>7</w:t>
      </w:r>
    </w:p>
    <w:p w14:paraId="59D3C715" w14:textId="77777777" w:rsidR="00126B90" w:rsidRPr="001E4D97" w:rsidRDefault="00126B90" w:rsidP="001E4D97">
      <w:pPr>
        <w:pStyle w:val="Normalny1"/>
        <w:jc w:val="center"/>
        <w:rPr>
          <w:b/>
          <w:sz w:val="20"/>
          <w:szCs w:val="20"/>
        </w:rPr>
      </w:pPr>
    </w:p>
    <w:p w14:paraId="59D3C716" w14:textId="77777777" w:rsidR="00134657" w:rsidRDefault="00134657">
      <w:pPr>
        <w:pStyle w:val="Normalny1"/>
        <w:rPr>
          <w:sz w:val="20"/>
          <w:szCs w:val="20"/>
        </w:rPr>
      </w:pPr>
    </w:p>
    <w:p w14:paraId="59D3C717" w14:textId="77777777" w:rsidR="00134657" w:rsidRDefault="00134657">
      <w:pPr>
        <w:pStyle w:val="Normalny1"/>
        <w:numPr>
          <w:ilvl w:val="0"/>
          <w:numId w:val="1"/>
        </w:numPr>
        <w:tabs>
          <w:tab w:val="left" w:pos="1800"/>
        </w:tabs>
        <w:jc w:val="both"/>
      </w:pPr>
      <w:r>
        <w:rPr>
          <w:b/>
          <w:sz w:val="20"/>
          <w:szCs w:val="20"/>
        </w:rPr>
        <w:t xml:space="preserve">Dane osobowe kandydata i rodziców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7"/>
        <w:gridCol w:w="3534"/>
        <w:gridCol w:w="599"/>
        <w:gridCol w:w="434"/>
        <w:gridCol w:w="165"/>
        <w:gridCol w:w="269"/>
        <w:gridCol w:w="434"/>
        <w:gridCol w:w="434"/>
        <w:gridCol w:w="434"/>
        <w:gridCol w:w="81"/>
        <w:gridCol w:w="353"/>
        <w:gridCol w:w="434"/>
        <w:gridCol w:w="434"/>
        <w:gridCol w:w="434"/>
        <w:gridCol w:w="434"/>
        <w:gridCol w:w="435"/>
      </w:tblGrid>
      <w:tr w:rsidR="00134657" w14:paraId="59D3C71B" w14:textId="77777777" w:rsidTr="00FA2647">
        <w:trPr>
          <w:trHeight w:val="499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18" w14:textId="77777777" w:rsidR="00134657" w:rsidRDefault="00134657" w:rsidP="00FA2647">
            <w:pPr>
              <w:pStyle w:val="Normalny1"/>
            </w:pPr>
            <w:r>
              <w:rPr>
                <w:rStyle w:val="Domylnaczcionkaakapitu1"/>
                <w:sz w:val="22"/>
                <w:szCs w:val="22"/>
              </w:rPr>
              <w:t>1.</w:t>
            </w:r>
          </w:p>
        </w:tc>
        <w:tc>
          <w:tcPr>
            <w:tcW w:w="4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19" w14:textId="77777777" w:rsidR="00134657" w:rsidRDefault="00134657" w:rsidP="00FA2647">
            <w:pPr>
              <w:pStyle w:val="Normalny1"/>
            </w:pPr>
            <w:r>
              <w:rPr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47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1A" w14:textId="77777777" w:rsidR="00134657" w:rsidRDefault="00134657">
            <w:pPr>
              <w:pStyle w:val="Normalny1"/>
            </w:pPr>
          </w:p>
        </w:tc>
      </w:tr>
      <w:tr w:rsidR="00134657" w14:paraId="59D3C71F" w14:textId="77777777" w:rsidTr="00FA2647">
        <w:trPr>
          <w:trHeight w:val="40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1C" w14:textId="77777777" w:rsidR="00134657" w:rsidRDefault="00134657" w:rsidP="00FA2647">
            <w:pPr>
              <w:pStyle w:val="Normalny1"/>
            </w:pPr>
            <w:r>
              <w:rPr>
                <w:rStyle w:val="Domylnaczcionkaakapitu1"/>
                <w:sz w:val="22"/>
                <w:szCs w:val="22"/>
              </w:rPr>
              <w:t>2.</w:t>
            </w:r>
          </w:p>
        </w:tc>
        <w:tc>
          <w:tcPr>
            <w:tcW w:w="4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1D" w14:textId="77777777" w:rsidR="00134657" w:rsidRDefault="00134657" w:rsidP="00FA2647">
            <w:pPr>
              <w:pStyle w:val="Normalny1"/>
            </w:pPr>
            <w:r>
              <w:rPr>
                <w:sz w:val="20"/>
                <w:szCs w:val="20"/>
              </w:rPr>
              <w:t>Data  i miejsce urodzenia kandydata</w:t>
            </w:r>
          </w:p>
        </w:tc>
        <w:tc>
          <w:tcPr>
            <w:tcW w:w="47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1E" w14:textId="77777777" w:rsidR="00134657" w:rsidRDefault="00134657">
            <w:pPr>
              <w:pStyle w:val="Normalny1"/>
            </w:pPr>
          </w:p>
        </w:tc>
      </w:tr>
      <w:tr w:rsidR="00134657" w14:paraId="59D3C72F" w14:textId="77777777" w:rsidTr="00FA2647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20" w14:textId="77777777" w:rsidR="00134657" w:rsidRDefault="00134657" w:rsidP="00FA2647">
            <w:pPr>
              <w:pStyle w:val="Normalny1"/>
            </w:pPr>
            <w:r>
              <w:rPr>
                <w:rStyle w:val="Domylnaczcionkaakapitu1"/>
                <w:sz w:val="22"/>
                <w:szCs w:val="22"/>
              </w:rPr>
              <w:t>3.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21" w14:textId="77777777" w:rsidR="00134657" w:rsidRDefault="00134657" w:rsidP="00FA2647">
            <w:pPr>
              <w:pStyle w:val="Normalny1"/>
            </w:pPr>
            <w:r>
              <w:rPr>
                <w:sz w:val="20"/>
                <w:szCs w:val="20"/>
              </w:rPr>
              <w:t>PESEL kandydata</w:t>
            </w:r>
          </w:p>
          <w:p w14:paraId="59D3C722" w14:textId="77777777" w:rsidR="00134657" w:rsidRDefault="00134657" w:rsidP="00FA2647">
            <w:pPr>
              <w:pStyle w:val="Normalny1"/>
            </w:pPr>
            <w:r>
              <w:rPr>
                <w:i/>
                <w:sz w:val="16"/>
                <w:szCs w:val="16"/>
              </w:rPr>
              <w:t xml:space="preserve">w przypadku braku PESEL serię i numer paszportu </w:t>
            </w:r>
          </w:p>
          <w:p w14:paraId="59D3C723" w14:textId="77777777" w:rsidR="00134657" w:rsidRDefault="00134657" w:rsidP="00FA2647">
            <w:pPr>
              <w:pStyle w:val="Normalny1"/>
            </w:pPr>
            <w:r>
              <w:rPr>
                <w:i/>
                <w:sz w:val="16"/>
                <w:szCs w:val="16"/>
              </w:rPr>
              <w:t>lub innego dokumentu  potwierdzającego tożsamość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24" w14:textId="77777777" w:rsidR="00134657" w:rsidRDefault="00134657">
            <w:pPr>
              <w:pStyle w:val="Normalny1"/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25" w14:textId="77777777" w:rsidR="00134657" w:rsidRDefault="00134657">
            <w:pPr>
              <w:pStyle w:val="Normalny1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26" w14:textId="77777777" w:rsidR="00134657" w:rsidRDefault="00134657">
            <w:pPr>
              <w:pStyle w:val="Normalny1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27" w14:textId="77777777" w:rsidR="00134657" w:rsidRDefault="00134657">
            <w:pPr>
              <w:pStyle w:val="Normalny1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28" w14:textId="77777777" w:rsidR="00134657" w:rsidRDefault="00134657">
            <w:pPr>
              <w:pStyle w:val="Normalny1"/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29" w14:textId="77777777" w:rsidR="00134657" w:rsidRDefault="00134657">
            <w:pPr>
              <w:pStyle w:val="Normalny1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2A" w14:textId="77777777" w:rsidR="00134657" w:rsidRDefault="00134657">
            <w:pPr>
              <w:pStyle w:val="Normalny1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2B" w14:textId="77777777" w:rsidR="00134657" w:rsidRDefault="00134657">
            <w:pPr>
              <w:pStyle w:val="Normalny1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2C" w14:textId="77777777" w:rsidR="00134657" w:rsidRDefault="00134657">
            <w:pPr>
              <w:pStyle w:val="Normalny1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2D" w14:textId="77777777" w:rsidR="00134657" w:rsidRDefault="00134657">
            <w:pPr>
              <w:pStyle w:val="Normalny1"/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2E" w14:textId="77777777" w:rsidR="00134657" w:rsidRDefault="00134657">
            <w:pPr>
              <w:pStyle w:val="Normalny1"/>
            </w:pPr>
          </w:p>
        </w:tc>
      </w:tr>
      <w:tr w:rsidR="00134657" w14:paraId="59D3C733" w14:textId="77777777" w:rsidTr="00FA2647">
        <w:trPr>
          <w:trHeight w:val="250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30" w14:textId="77777777" w:rsidR="00134657" w:rsidRDefault="00134657" w:rsidP="00FA2647"/>
        </w:tc>
        <w:tc>
          <w:tcPr>
            <w:tcW w:w="4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31" w14:textId="77777777" w:rsidR="00134657" w:rsidRDefault="00134657" w:rsidP="00FA2647"/>
        </w:tc>
        <w:tc>
          <w:tcPr>
            <w:tcW w:w="47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32" w14:textId="77777777" w:rsidR="00134657" w:rsidRDefault="00134657">
            <w:pPr>
              <w:pStyle w:val="Normalny1"/>
            </w:pPr>
          </w:p>
        </w:tc>
      </w:tr>
      <w:tr w:rsidR="00134657" w14:paraId="59D3C739" w14:textId="77777777" w:rsidTr="00FA2647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34" w14:textId="77777777" w:rsidR="00134657" w:rsidRDefault="00134657" w:rsidP="00FA2647">
            <w:pPr>
              <w:pStyle w:val="Normalny1"/>
            </w:pPr>
            <w:r>
              <w:rPr>
                <w:rStyle w:val="Domylnaczcionkaakapitu1"/>
                <w:sz w:val="22"/>
                <w:szCs w:val="22"/>
              </w:rPr>
              <w:t>4.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35" w14:textId="77777777" w:rsidR="00134657" w:rsidRDefault="00134657" w:rsidP="00FA2647">
            <w:pPr>
              <w:pStyle w:val="Normalny1"/>
            </w:pPr>
            <w:r>
              <w:rPr>
                <w:sz w:val="20"/>
                <w:szCs w:val="20"/>
              </w:rPr>
              <w:t xml:space="preserve">Imię/Imiona i </w:t>
            </w:r>
            <w:r w:rsidR="00126B90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azwiska rodziców kandydata</w:t>
            </w:r>
          </w:p>
          <w:p w14:paraId="59D3C736" w14:textId="77777777" w:rsidR="00134657" w:rsidRDefault="00134657" w:rsidP="00FA2647">
            <w:pPr>
              <w:pStyle w:val="Normalny1"/>
              <w:rPr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37" w14:textId="77777777" w:rsidR="00134657" w:rsidRDefault="00134657" w:rsidP="00FA2647">
            <w:pPr>
              <w:pStyle w:val="Normalny1"/>
              <w:jc w:val="center"/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41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38" w14:textId="77777777" w:rsidR="00134657" w:rsidRDefault="00134657">
            <w:pPr>
              <w:pStyle w:val="Normalny1"/>
              <w:rPr>
                <w:sz w:val="16"/>
                <w:szCs w:val="16"/>
              </w:rPr>
            </w:pPr>
          </w:p>
        </w:tc>
      </w:tr>
      <w:tr w:rsidR="00134657" w14:paraId="59D3C73F" w14:textId="77777777" w:rsidTr="00FA2647">
        <w:trPr>
          <w:trHeight w:val="36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3A" w14:textId="77777777" w:rsidR="00134657" w:rsidRDefault="00134657" w:rsidP="00FA2647"/>
        </w:tc>
        <w:tc>
          <w:tcPr>
            <w:tcW w:w="4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3B" w14:textId="77777777" w:rsidR="00134657" w:rsidRDefault="00134657" w:rsidP="00FA2647"/>
        </w:tc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3C" w14:textId="77777777" w:rsidR="00134657" w:rsidRDefault="00134657" w:rsidP="00FA2647">
            <w:pPr>
              <w:pStyle w:val="Normalny1"/>
              <w:jc w:val="center"/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41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3D" w14:textId="77777777" w:rsidR="00134657" w:rsidRDefault="00134657">
            <w:pPr>
              <w:pStyle w:val="Normalny1"/>
              <w:rPr>
                <w:sz w:val="16"/>
                <w:szCs w:val="16"/>
              </w:rPr>
            </w:pPr>
          </w:p>
          <w:p w14:paraId="59D3C73E" w14:textId="77777777" w:rsidR="00134657" w:rsidRDefault="00134657">
            <w:pPr>
              <w:pStyle w:val="Normalny1"/>
              <w:rPr>
                <w:sz w:val="16"/>
                <w:szCs w:val="16"/>
              </w:rPr>
            </w:pPr>
          </w:p>
        </w:tc>
      </w:tr>
      <w:tr w:rsidR="00134657" w14:paraId="59D3C746" w14:textId="77777777" w:rsidTr="00FA2647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40" w14:textId="77777777" w:rsidR="00134657" w:rsidRDefault="00134657" w:rsidP="00FA2647">
            <w:pPr>
              <w:pStyle w:val="Normalny1"/>
            </w:pPr>
            <w:r>
              <w:rPr>
                <w:rStyle w:val="Domylnaczcionkaakapitu1"/>
                <w:sz w:val="22"/>
                <w:szCs w:val="22"/>
              </w:rPr>
              <w:t>5.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41" w14:textId="77777777" w:rsidR="00134657" w:rsidRDefault="00134657" w:rsidP="00FA2647">
            <w:pPr>
              <w:pStyle w:val="Normalny1"/>
            </w:pPr>
            <w:r>
              <w:rPr>
                <w:sz w:val="20"/>
                <w:szCs w:val="20"/>
              </w:rPr>
              <w:t xml:space="preserve">Adres miejsca zamieszkania </w:t>
            </w:r>
          </w:p>
          <w:p w14:paraId="59D3C742" w14:textId="77777777" w:rsidR="00134657" w:rsidRDefault="00134657" w:rsidP="00FA2647">
            <w:pPr>
              <w:pStyle w:val="Normalny1"/>
            </w:pPr>
            <w:r>
              <w:rPr>
                <w:sz w:val="20"/>
                <w:szCs w:val="20"/>
              </w:rPr>
              <w:t>ojca</w:t>
            </w:r>
          </w:p>
          <w:p w14:paraId="59D3C743" w14:textId="77777777" w:rsidR="00134657" w:rsidRDefault="00134657" w:rsidP="00FA2647">
            <w:pPr>
              <w:pStyle w:val="Normalny1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44" w14:textId="77777777" w:rsidR="0013465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45" w14:textId="77777777" w:rsidR="00134657" w:rsidRDefault="00134657">
            <w:pPr>
              <w:pStyle w:val="Normalny1"/>
              <w:rPr>
                <w:sz w:val="16"/>
                <w:szCs w:val="16"/>
              </w:rPr>
            </w:pPr>
          </w:p>
        </w:tc>
      </w:tr>
      <w:tr w:rsidR="00134657" w14:paraId="59D3C74B" w14:textId="77777777" w:rsidTr="00FA2647">
        <w:trPr>
          <w:trHeight w:val="34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47" w14:textId="77777777" w:rsidR="00134657" w:rsidRDefault="00134657" w:rsidP="00FA2647"/>
        </w:tc>
        <w:tc>
          <w:tcPr>
            <w:tcW w:w="4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48" w14:textId="77777777" w:rsidR="00134657" w:rsidRDefault="00134657" w:rsidP="00FA2647"/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49" w14:textId="77777777" w:rsidR="0013465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4A" w14:textId="77777777" w:rsidR="00134657" w:rsidRDefault="00134657">
            <w:pPr>
              <w:pStyle w:val="Normalny1"/>
              <w:rPr>
                <w:sz w:val="16"/>
                <w:szCs w:val="16"/>
              </w:rPr>
            </w:pPr>
          </w:p>
        </w:tc>
      </w:tr>
      <w:tr w:rsidR="00134657" w14:paraId="59D3C750" w14:textId="77777777" w:rsidTr="00FA2647">
        <w:trPr>
          <w:trHeight w:val="34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4C" w14:textId="77777777" w:rsidR="00134657" w:rsidRDefault="00134657" w:rsidP="00FA2647"/>
        </w:tc>
        <w:tc>
          <w:tcPr>
            <w:tcW w:w="4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4D" w14:textId="77777777" w:rsidR="00134657" w:rsidRDefault="00134657" w:rsidP="00FA2647"/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4E" w14:textId="77777777" w:rsidR="0013465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4F" w14:textId="77777777" w:rsidR="00134657" w:rsidRDefault="00134657">
            <w:pPr>
              <w:pStyle w:val="Normalny1"/>
              <w:rPr>
                <w:sz w:val="16"/>
                <w:szCs w:val="16"/>
              </w:rPr>
            </w:pPr>
          </w:p>
        </w:tc>
      </w:tr>
      <w:tr w:rsidR="00134657" w14:paraId="59D3C755" w14:textId="77777777" w:rsidTr="00FA2647">
        <w:trPr>
          <w:trHeight w:val="34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51" w14:textId="77777777" w:rsidR="00134657" w:rsidRDefault="00134657" w:rsidP="00FA2647"/>
        </w:tc>
        <w:tc>
          <w:tcPr>
            <w:tcW w:w="4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52" w14:textId="77777777" w:rsidR="00134657" w:rsidRDefault="00134657" w:rsidP="00FA2647"/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53" w14:textId="77777777" w:rsidR="0013465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54" w14:textId="77777777" w:rsidR="00134657" w:rsidRDefault="00134657">
            <w:pPr>
              <w:pStyle w:val="Normalny1"/>
              <w:rPr>
                <w:sz w:val="16"/>
                <w:szCs w:val="16"/>
              </w:rPr>
            </w:pPr>
          </w:p>
        </w:tc>
      </w:tr>
      <w:tr w:rsidR="00134657" w14:paraId="59D3C75C" w14:textId="77777777" w:rsidTr="00FA2647">
        <w:trPr>
          <w:trHeight w:val="340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56" w14:textId="77777777" w:rsidR="00134657" w:rsidRDefault="00134657" w:rsidP="00FA2647">
            <w:pPr>
              <w:pStyle w:val="Normalny1"/>
            </w:pPr>
            <w:r>
              <w:rPr>
                <w:rStyle w:val="Domylnaczcionkaakapitu1"/>
                <w:sz w:val="22"/>
                <w:szCs w:val="22"/>
              </w:rPr>
              <w:t>6.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57" w14:textId="77777777" w:rsidR="00134657" w:rsidRDefault="00134657" w:rsidP="00FA2647">
            <w:pPr>
              <w:pStyle w:val="Normalny1"/>
            </w:pPr>
            <w:r>
              <w:rPr>
                <w:sz w:val="20"/>
                <w:szCs w:val="20"/>
              </w:rPr>
              <w:t xml:space="preserve">Adres miejsca zamieszkania </w:t>
            </w:r>
          </w:p>
          <w:p w14:paraId="59D3C758" w14:textId="77777777" w:rsidR="00134657" w:rsidRDefault="00134657" w:rsidP="00FA2647">
            <w:pPr>
              <w:pStyle w:val="Normalny1"/>
            </w:pPr>
            <w:r>
              <w:rPr>
                <w:sz w:val="20"/>
                <w:szCs w:val="20"/>
              </w:rPr>
              <w:t>matki</w:t>
            </w:r>
          </w:p>
          <w:p w14:paraId="59D3C759" w14:textId="77777777" w:rsidR="00134657" w:rsidRDefault="00134657" w:rsidP="00FA2647">
            <w:pPr>
              <w:pStyle w:val="Normalny1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5A" w14:textId="77777777" w:rsidR="00134657" w:rsidRPr="00FA264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5B" w14:textId="77777777" w:rsidR="00134657" w:rsidRDefault="00134657">
            <w:pPr>
              <w:pStyle w:val="Normalny1"/>
              <w:rPr>
                <w:sz w:val="16"/>
                <w:szCs w:val="16"/>
              </w:rPr>
            </w:pPr>
          </w:p>
        </w:tc>
      </w:tr>
      <w:tr w:rsidR="00134657" w14:paraId="59D3C761" w14:textId="77777777" w:rsidTr="00FA2647">
        <w:trPr>
          <w:trHeight w:val="340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5D" w14:textId="77777777" w:rsidR="00134657" w:rsidRDefault="00134657" w:rsidP="00FA2647"/>
        </w:tc>
        <w:tc>
          <w:tcPr>
            <w:tcW w:w="4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5E" w14:textId="77777777" w:rsidR="00134657" w:rsidRDefault="00134657" w:rsidP="00FA2647"/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5F" w14:textId="77777777" w:rsidR="00134657" w:rsidRPr="00FA264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60" w14:textId="77777777" w:rsidR="00134657" w:rsidRDefault="00134657">
            <w:pPr>
              <w:pStyle w:val="Normalny1"/>
              <w:rPr>
                <w:sz w:val="16"/>
                <w:szCs w:val="16"/>
              </w:rPr>
            </w:pPr>
          </w:p>
        </w:tc>
      </w:tr>
      <w:tr w:rsidR="00134657" w14:paraId="59D3C766" w14:textId="77777777" w:rsidTr="00FA2647">
        <w:trPr>
          <w:trHeight w:val="340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62" w14:textId="77777777" w:rsidR="00134657" w:rsidRDefault="00134657" w:rsidP="00FA2647"/>
        </w:tc>
        <w:tc>
          <w:tcPr>
            <w:tcW w:w="4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63" w14:textId="77777777" w:rsidR="00134657" w:rsidRDefault="00134657" w:rsidP="00FA2647"/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64" w14:textId="77777777" w:rsidR="00134657" w:rsidRPr="00FA264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65" w14:textId="77777777" w:rsidR="00134657" w:rsidRDefault="00134657">
            <w:pPr>
              <w:pStyle w:val="Normalny1"/>
              <w:rPr>
                <w:sz w:val="16"/>
                <w:szCs w:val="16"/>
              </w:rPr>
            </w:pPr>
          </w:p>
        </w:tc>
      </w:tr>
      <w:tr w:rsidR="00134657" w14:paraId="59D3C76B" w14:textId="77777777" w:rsidTr="00FA2647">
        <w:trPr>
          <w:trHeight w:val="17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67" w14:textId="77777777" w:rsidR="00134657" w:rsidRDefault="00134657" w:rsidP="00FA2647"/>
        </w:tc>
        <w:tc>
          <w:tcPr>
            <w:tcW w:w="4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68" w14:textId="77777777" w:rsidR="00134657" w:rsidRDefault="00134657" w:rsidP="00FA2647"/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69" w14:textId="77777777" w:rsidR="0013465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6A" w14:textId="77777777" w:rsidR="00134657" w:rsidRDefault="00134657">
            <w:pPr>
              <w:pStyle w:val="Normalny1"/>
              <w:rPr>
                <w:sz w:val="16"/>
                <w:szCs w:val="16"/>
              </w:rPr>
            </w:pPr>
          </w:p>
        </w:tc>
      </w:tr>
      <w:tr w:rsidR="00134657" w14:paraId="59D3C772" w14:textId="77777777" w:rsidTr="00FA2647">
        <w:trPr>
          <w:trHeight w:val="340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6C" w14:textId="77777777" w:rsidR="00134657" w:rsidRDefault="00134657" w:rsidP="00FA2647">
            <w:pPr>
              <w:pStyle w:val="Normalny1"/>
            </w:pPr>
            <w:r>
              <w:rPr>
                <w:rStyle w:val="Domylnaczcionkaakapitu1"/>
                <w:sz w:val="22"/>
                <w:szCs w:val="22"/>
              </w:rPr>
              <w:t>7.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6D" w14:textId="77777777" w:rsidR="00134657" w:rsidRDefault="00134657" w:rsidP="00FA2647">
            <w:pPr>
              <w:pStyle w:val="Normalny1"/>
            </w:pPr>
            <w:r>
              <w:rPr>
                <w:sz w:val="20"/>
                <w:szCs w:val="20"/>
              </w:rPr>
              <w:t xml:space="preserve">Adres miejsca zamieszkania </w:t>
            </w:r>
          </w:p>
          <w:p w14:paraId="59D3C76E" w14:textId="77777777" w:rsidR="00134657" w:rsidRDefault="00134657" w:rsidP="00FA2647">
            <w:pPr>
              <w:pStyle w:val="Normalny1"/>
            </w:pPr>
            <w:r>
              <w:rPr>
                <w:sz w:val="20"/>
                <w:szCs w:val="20"/>
              </w:rPr>
              <w:t>kandydata</w:t>
            </w:r>
          </w:p>
          <w:p w14:paraId="59D3C76F" w14:textId="77777777" w:rsidR="00134657" w:rsidRDefault="00134657" w:rsidP="00FA2647">
            <w:pPr>
              <w:pStyle w:val="Normalny1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70" w14:textId="77777777" w:rsidR="00134657" w:rsidRPr="00FA264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71" w14:textId="77777777" w:rsidR="00134657" w:rsidRDefault="00134657">
            <w:pPr>
              <w:pStyle w:val="Normalny1"/>
              <w:rPr>
                <w:sz w:val="16"/>
                <w:szCs w:val="16"/>
              </w:rPr>
            </w:pPr>
          </w:p>
        </w:tc>
      </w:tr>
      <w:tr w:rsidR="00134657" w14:paraId="59D3C777" w14:textId="77777777" w:rsidTr="00FA2647">
        <w:trPr>
          <w:trHeight w:val="340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73" w14:textId="77777777" w:rsidR="00134657" w:rsidRDefault="00134657" w:rsidP="00FA2647"/>
        </w:tc>
        <w:tc>
          <w:tcPr>
            <w:tcW w:w="4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74" w14:textId="77777777" w:rsidR="00134657" w:rsidRDefault="00134657" w:rsidP="00FA2647"/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75" w14:textId="77777777" w:rsidR="00134657" w:rsidRPr="00FA264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76" w14:textId="77777777" w:rsidR="00134657" w:rsidRDefault="00134657">
            <w:pPr>
              <w:pStyle w:val="Normalny1"/>
              <w:rPr>
                <w:sz w:val="16"/>
                <w:szCs w:val="16"/>
              </w:rPr>
            </w:pPr>
          </w:p>
        </w:tc>
      </w:tr>
      <w:tr w:rsidR="00134657" w14:paraId="59D3C77C" w14:textId="77777777" w:rsidTr="00FA2647">
        <w:trPr>
          <w:trHeight w:val="340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78" w14:textId="77777777" w:rsidR="00134657" w:rsidRDefault="00134657" w:rsidP="00FA2647"/>
        </w:tc>
        <w:tc>
          <w:tcPr>
            <w:tcW w:w="4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79" w14:textId="77777777" w:rsidR="00134657" w:rsidRDefault="00134657" w:rsidP="00FA2647"/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7A" w14:textId="77777777" w:rsidR="00134657" w:rsidRPr="00FA264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7B" w14:textId="77777777" w:rsidR="00134657" w:rsidRDefault="00134657">
            <w:pPr>
              <w:pStyle w:val="Normalny1"/>
              <w:rPr>
                <w:sz w:val="16"/>
                <w:szCs w:val="16"/>
              </w:rPr>
            </w:pPr>
          </w:p>
        </w:tc>
      </w:tr>
      <w:tr w:rsidR="00134657" w14:paraId="59D3C781" w14:textId="77777777" w:rsidTr="00FA2647">
        <w:trPr>
          <w:trHeight w:val="17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7D" w14:textId="77777777" w:rsidR="00134657" w:rsidRDefault="00134657" w:rsidP="00FA2647"/>
        </w:tc>
        <w:tc>
          <w:tcPr>
            <w:tcW w:w="4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7E" w14:textId="77777777" w:rsidR="00134657" w:rsidRDefault="00134657" w:rsidP="00FA2647"/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7F" w14:textId="77777777" w:rsidR="0013465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80" w14:textId="77777777" w:rsidR="00134657" w:rsidRDefault="00134657">
            <w:pPr>
              <w:pStyle w:val="Normalny1"/>
              <w:rPr>
                <w:sz w:val="16"/>
                <w:szCs w:val="16"/>
              </w:rPr>
            </w:pPr>
          </w:p>
        </w:tc>
      </w:tr>
      <w:tr w:rsidR="00134657" w14:paraId="59D3C788" w14:textId="77777777" w:rsidTr="00FA2647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82" w14:textId="77777777" w:rsidR="00134657" w:rsidRDefault="00134657" w:rsidP="00FA2647">
            <w:pPr>
              <w:pStyle w:val="Normalny1"/>
            </w:pPr>
            <w:r>
              <w:rPr>
                <w:rStyle w:val="Domylnaczcionkaakapitu1"/>
                <w:sz w:val="22"/>
                <w:szCs w:val="22"/>
              </w:rPr>
              <w:t>8.</w:t>
            </w:r>
          </w:p>
        </w:tc>
        <w:tc>
          <w:tcPr>
            <w:tcW w:w="3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83" w14:textId="77777777" w:rsidR="00134657" w:rsidRDefault="00134657" w:rsidP="00FA2647">
            <w:pPr>
              <w:pStyle w:val="Normalny1"/>
            </w:pPr>
            <w:r>
              <w:rPr>
                <w:sz w:val="20"/>
                <w:szCs w:val="20"/>
              </w:rPr>
              <w:t xml:space="preserve">Adres poczty elektronicznej </w:t>
            </w:r>
          </w:p>
          <w:p w14:paraId="59D3C784" w14:textId="77777777" w:rsidR="00134657" w:rsidRDefault="00134657" w:rsidP="00FA2647">
            <w:pPr>
              <w:pStyle w:val="Normalny1"/>
            </w:pPr>
            <w:r>
              <w:rPr>
                <w:sz w:val="20"/>
                <w:szCs w:val="20"/>
              </w:rPr>
              <w:t>i numery telefonów rodziców kandydata o ile je posiadają</w:t>
            </w: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85" w14:textId="77777777" w:rsidR="0013465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86" w14:textId="77777777" w:rsidR="00134657" w:rsidRPr="00FA264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87" w14:textId="77777777" w:rsidR="00134657" w:rsidRDefault="00134657">
            <w:pPr>
              <w:pStyle w:val="Normalny1"/>
            </w:pPr>
          </w:p>
        </w:tc>
      </w:tr>
      <w:tr w:rsidR="00134657" w14:paraId="59D3C78E" w14:textId="77777777" w:rsidTr="00FA2647">
        <w:trPr>
          <w:trHeight w:val="25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89" w14:textId="77777777" w:rsidR="00134657" w:rsidRDefault="00134657"/>
        </w:tc>
        <w:tc>
          <w:tcPr>
            <w:tcW w:w="3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8A" w14:textId="77777777" w:rsidR="00134657" w:rsidRDefault="00134657"/>
        </w:tc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8B" w14:textId="77777777" w:rsidR="00134657" w:rsidRDefault="00134657"/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8C" w14:textId="77777777" w:rsidR="0013465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8D" w14:textId="77777777" w:rsidR="00134657" w:rsidRDefault="00134657">
            <w:pPr>
              <w:pStyle w:val="Normalny1"/>
            </w:pPr>
          </w:p>
        </w:tc>
      </w:tr>
      <w:tr w:rsidR="00134657" w14:paraId="59D3C794" w14:textId="77777777" w:rsidTr="00FA2647">
        <w:trPr>
          <w:trHeight w:val="27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8F" w14:textId="77777777" w:rsidR="00134657" w:rsidRDefault="00134657"/>
        </w:tc>
        <w:tc>
          <w:tcPr>
            <w:tcW w:w="3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90" w14:textId="77777777" w:rsidR="00134657" w:rsidRDefault="00134657"/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91" w14:textId="77777777" w:rsidR="00134657" w:rsidRDefault="00134657" w:rsidP="00FA2647">
            <w:pPr>
              <w:pStyle w:val="Normalny1"/>
              <w:jc w:val="center"/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92" w14:textId="77777777" w:rsidR="00134657" w:rsidRPr="00FA264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93" w14:textId="77777777" w:rsidR="00134657" w:rsidRDefault="00134657">
            <w:pPr>
              <w:pStyle w:val="Normalny1"/>
            </w:pPr>
          </w:p>
        </w:tc>
      </w:tr>
      <w:tr w:rsidR="00134657" w14:paraId="59D3C79A" w14:textId="77777777" w:rsidTr="00FA2647">
        <w:trPr>
          <w:trHeight w:val="21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95" w14:textId="77777777" w:rsidR="00134657" w:rsidRDefault="00134657"/>
        </w:tc>
        <w:tc>
          <w:tcPr>
            <w:tcW w:w="3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96" w14:textId="77777777" w:rsidR="00134657" w:rsidRDefault="00134657"/>
        </w:tc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97" w14:textId="77777777" w:rsidR="00134657" w:rsidRDefault="00134657"/>
        </w:tc>
        <w:tc>
          <w:tcPr>
            <w:tcW w:w="2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98" w14:textId="77777777" w:rsidR="0013465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99" w14:textId="77777777" w:rsidR="00134657" w:rsidRDefault="00134657">
            <w:pPr>
              <w:pStyle w:val="Normalny1"/>
            </w:pPr>
          </w:p>
        </w:tc>
      </w:tr>
    </w:tbl>
    <w:p w14:paraId="59D3C79B" w14:textId="77777777" w:rsidR="00134657" w:rsidRDefault="00134657">
      <w:pPr>
        <w:pStyle w:val="Normalny1"/>
        <w:rPr>
          <w:i/>
          <w:sz w:val="16"/>
          <w:szCs w:val="16"/>
        </w:rPr>
      </w:pPr>
    </w:p>
    <w:p w14:paraId="59D3C79C" w14:textId="77777777" w:rsidR="00134657" w:rsidRDefault="00134657">
      <w:pPr>
        <w:pStyle w:val="Normalny1"/>
        <w:numPr>
          <w:ilvl w:val="0"/>
          <w:numId w:val="1"/>
        </w:numPr>
        <w:tabs>
          <w:tab w:val="left" w:pos="1800"/>
        </w:tabs>
        <w:jc w:val="both"/>
      </w:pPr>
      <w:r>
        <w:rPr>
          <w:b/>
          <w:sz w:val="20"/>
          <w:szCs w:val="20"/>
        </w:rPr>
        <w:t>Informa</w:t>
      </w:r>
      <w:r w:rsidR="00F7458A">
        <w:rPr>
          <w:b/>
          <w:sz w:val="20"/>
          <w:szCs w:val="20"/>
        </w:rPr>
        <w:t>cja o złożeniu wniosków o przyję</w:t>
      </w:r>
      <w:r>
        <w:rPr>
          <w:b/>
          <w:sz w:val="20"/>
          <w:szCs w:val="20"/>
        </w:rPr>
        <w:t>cie kandydata do pierwszej klasy szkoły podstawowej</w:t>
      </w:r>
    </w:p>
    <w:p w14:paraId="59D3C79D" w14:textId="77777777" w:rsidR="00134657" w:rsidRDefault="00134657">
      <w:pPr>
        <w:pStyle w:val="Normalny1"/>
        <w:jc w:val="both"/>
      </w:pPr>
      <w:r>
        <w:rPr>
          <w:sz w:val="20"/>
          <w:szCs w:val="20"/>
        </w:rPr>
        <w:t>Jeżeli wnioskodawca skorzystał z prawa składania wniosku do więcej niż jednej szkoły, zobowiązany jest wpisać nazwy i adresy tych szkół w kolejności od najbardziej do najmniej preferowanych</w:t>
      </w:r>
    </w:p>
    <w:p w14:paraId="59D3C79E" w14:textId="77777777" w:rsidR="00134657" w:rsidRDefault="00134657">
      <w:pPr>
        <w:pStyle w:val="Normalny1"/>
        <w:jc w:val="both"/>
        <w:rPr>
          <w:sz w:val="20"/>
          <w:szCs w:val="20"/>
        </w:rPr>
      </w:pPr>
    </w:p>
    <w:p w14:paraId="59D3C79F" w14:textId="77777777" w:rsidR="00134657" w:rsidRDefault="00134657">
      <w:pPr>
        <w:pStyle w:val="Normalny1"/>
        <w:numPr>
          <w:ilvl w:val="0"/>
          <w:numId w:val="2"/>
        </w:numPr>
        <w:tabs>
          <w:tab w:val="left" w:pos="720"/>
        </w:tabs>
      </w:pPr>
      <w:r>
        <w:rPr>
          <w:sz w:val="16"/>
          <w:szCs w:val="16"/>
        </w:rPr>
        <w:t>Pierwszy wybór</w:t>
      </w:r>
    </w:p>
    <w:p w14:paraId="59D3C7A0" w14:textId="77777777" w:rsidR="00134657" w:rsidRDefault="00134657">
      <w:pPr>
        <w:pStyle w:val="Normalny1"/>
        <w:ind w:left="720"/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59D3C7A1" w14:textId="77777777" w:rsidR="00134657" w:rsidRDefault="00134657">
      <w:pPr>
        <w:pStyle w:val="Normalny1"/>
        <w:numPr>
          <w:ilvl w:val="0"/>
          <w:numId w:val="2"/>
        </w:numPr>
        <w:tabs>
          <w:tab w:val="left" w:pos="720"/>
        </w:tabs>
      </w:pPr>
      <w:r>
        <w:rPr>
          <w:sz w:val="16"/>
          <w:szCs w:val="16"/>
        </w:rPr>
        <w:t>Drugi wybór</w:t>
      </w:r>
    </w:p>
    <w:p w14:paraId="59D3C7A2" w14:textId="77777777" w:rsidR="00134657" w:rsidRDefault="00134657">
      <w:pPr>
        <w:pStyle w:val="Normalny1"/>
        <w:ind w:left="720"/>
      </w:pPr>
      <w:r>
        <w:rPr>
          <w:sz w:val="16"/>
          <w:szCs w:val="16"/>
        </w:rPr>
        <w:lastRenderedPageBreak/>
        <w:t>…………………………………………………………………………………………………………………………………………</w:t>
      </w:r>
    </w:p>
    <w:p w14:paraId="59D3C7A3" w14:textId="77777777" w:rsidR="00134657" w:rsidRDefault="00134657">
      <w:pPr>
        <w:pStyle w:val="Normalny1"/>
        <w:numPr>
          <w:ilvl w:val="0"/>
          <w:numId w:val="2"/>
        </w:numPr>
        <w:tabs>
          <w:tab w:val="left" w:pos="720"/>
        </w:tabs>
      </w:pPr>
      <w:r>
        <w:rPr>
          <w:sz w:val="16"/>
          <w:szCs w:val="16"/>
        </w:rPr>
        <w:t>Trzeci wybór</w:t>
      </w:r>
    </w:p>
    <w:p w14:paraId="59D3C7A4" w14:textId="77777777" w:rsidR="00134657" w:rsidRDefault="00134657">
      <w:pPr>
        <w:pStyle w:val="Normalny1"/>
        <w:ind w:left="720"/>
      </w:pPr>
      <w:r>
        <w:rPr>
          <w:sz w:val="20"/>
          <w:szCs w:val="20"/>
        </w:rPr>
        <w:t>……………………………………………………………………………………………………………...</w:t>
      </w:r>
    </w:p>
    <w:p w14:paraId="59D3C7A5" w14:textId="77777777" w:rsidR="00134657" w:rsidRDefault="00134657">
      <w:pPr>
        <w:pStyle w:val="Normalny1"/>
        <w:rPr>
          <w:b/>
          <w:sz w:val="20"/>
          <w:szCs w:val="20"/>
        </w:rPr>
      </w:pPr>
    </w:p>
    <w:p w14:paraId="59D3C7A6" w14:textId="77777777" w:rsidR="00134657" w:rsidRDefault="00134657">
      <w:pPr>
        <w:pStyle w:val="Normalny1"/>
        <w:rPr>
          <w:b/>
          <w:sz w:val="20"/>
          <w:szCs w:val="20"/>
        </w:rPr>
      </w:pPr>
    </w:p>
    <w:p w14:paraId="59D3C7A7" w14:textId="77777777" w:rsidR="00134657" w:rsidRDefault="00134657">
      <w:pPr>
        <w:pStyle w:val="Normalny1"/>
        <w:jc w:val="both"/>
        <w:rPr>
          <w:sz w:val="20"/>
          <w:szCs w:val="20"/>
        </w:rPr>
      </w:pPr>
    </w:p>
    <w:p w14:paraId="59D3C7A8" w14:textId="77777777" w:rsidR="00134657" w:rsidRDefault="00134657">
      <w:pPr>
        <w:pStyle w:val="Normalny1"/>
        <w:ind w:left="2160"/>
        <w:jc w:val="both"/>
        <w:rPr>
          <w:sz w:val="20"/>
          <w:szCs w:val="20"/>
        </w:rPr>
      </w:pPr>
    </w:p>
    <w:p w14:paraId="59D3C7A9" w14:textId="77777777" w:rsidR="00134657" w:rsidRDefault="00134657">
      <w:pPr>
        <w:pStyle w:val="Normalny1"/>
        <w:numPr>
          <w:ilvl w:val="0"/>
          <w:numId w:val="1"/>
        </w:numPr>
        <w:tabs>
          <w:tab w:val="left" w:pos="1800"/>
        </w:tabs>
        <w:jc w:val="both"/>
      </w:pPr>
      <w:r>
        <w:rPr>
          <w:rStyle w:val="Domylnaczcionkaakapitu1"/>
          <w:b/>
          <w:sz w:val="20"/>
          <w:szCs w:val="20"/>
        </w:rPr>
        <w:t xml:space="preserve">Informacja o spełnianiu przez kandydata kryteriów zawartych w regulaminie </w:t>
      </w:r>
      <w:r>
        <w:rPr>
          <w:rStyle w:val="Domylnaczcionkaakapitu1"/>
          <w:b/>
          <w:sz w:val="22"/>
          <w:szCs w:val="22"/>
        </w:rPr>
        <w:t xml:space="preserve"> </w:t>
      </w:r>
    </w:p>
    <w:p w14:paraId="59D3C7AA" w14:textId="77777777" w:rsidR="00134657" w:rsidRDefault="00134657">
      <w:pPr>
        <w:pStyle w:val="Normalny1"/>
        <w:rPr>
          <w:b/>
          <w:sz w:val="22"/>
          <w:szCs w:val="22"/>
        </w:rPr>
      </w:pPr>
    </w:p>
    <w:p w14:paraId="59D3C7AB" w14:textId="77777777" w:rsidR="00134657" w:rsidRDefault="00134657" w:rsidP="008F3014">
      <w:pPr>
        <w:pStyle w:val="Normalny1"/>
        <w:ind w:firstLine="708"/>
      </w:pPr>
      <w:r>
        <w:rPr>
          <w:rStyle w:val="Domylnaczcionkaakapitu1"/>
          <w:sz w:val="20"/>
          <w:szCs w:val="20"/>
        </w:rPr>
        <w:t xml:space="preserve">*) </w:t>
      </w:r>
      <w:r>
        <w:rPr>
          <w:rStyle w:val="Domylnaczcionkaakapitu1"/>
          <w:sz w:val="16"/>
          <w:szCs w:val="16"/>
        </w:rPr>
        <w:t>Jeżeli chcesz, by komisja rekrutacyjna wzięła pod uwagę spełnianie danego  kryterium, w kolumnie trzeciej tego kryterium napisz TAK  i dołącz  do wniosku  oświadczenie  potwierdzające spełnianie tego kryterium.</w:t>
      </w:r>
    </w:p>
    <w:p w14:paraId="59D3C7AC" w14:textId="77777777" w:rsidR="00134657" w:rsidRDefault="00134657">
      <w:pPr>
        <w:pStyle w:val="Normalny1"/>
        <w:rPr>
          <w:sz w:val="20"/>
          <w:szCs w:val="20"/>
        </w:rPr>
      </w:pPr>
    </w:p>
    <w:tbl>
      <w:tblPr>
        <w:tblW w:w="93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3668"/>
        <w:gridCol w:w="2330"/>
        <w:gridCol w:w="2331"/>
      </w:tblGrid>
      <w:tr w:rsidR="00134657" w14:paraId="59D3C7B2" w14:textId="77777777" w:rsidTr="00FA2647">
        <w:trPr>
          <w:trHeight w:val="3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AD" w14:textId="77777777" w:rsidR="00134657" w:rsidRDefault="00134657" w:rsidP="00FA2647">
            <w:pPr>
              <w:pStyle w:val="Normalny1"/>
              <w:jc w:val="center"/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AE" w14:textId="77777777" w:rsidR="00134657" w:rsidRDefault="00134657" w:rsidP="00FA2647">
            <w:pPr>
              <w:pStyle w:val="Normalny1"/>
              <w:jc w:val="center"/>
            </w:pPr>
            <w:r>
              <w:rPr>
                <w:b/>
                <w:sz w:val="16"/>
                <w:szCs w:val="16"/>
              </w:rPr>
              <w:t>Kryterium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AF" w14:textId="77777777" w:rsidR="00134657" w:rsidRDefault="00134657" w:rsidP="00FA2647">
            <w:pPr>
              <w:pStyle w:val="Normalny1"/>
              <w:jc w:val="center"/>
            </w:pPr>
            <w:r>
              <w:rPr>
                <w:rStyle w:val="Domylnaczcionkaakapitu1"/>
                <w:b/>
                <w:sz w:val="16"/>
                <w:szCs w:val="16"/>
              </w:rPr>
              <w:t>Wymagane dokumenty potwierdzające spełnianie kryterium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B0" w14:textId="77777777" w:rsidR="003E0C01" w:rsidRPr="003E0C01" w:rsidRDefault="003E0C01" w:rsidP="003E0C01">
            <w:pPr>
              <w:pStyle w:val="Normalny1"/>
              <w:jc w:val="center"/>
              <w:rPr>
                <w:b/>
                <w:sz w:val="16"/>
              </w:rPr>
            </w:pPr>
            <w:r w:rsidRPr="003E0C01">
              <w:rPr>
                <w:b/>
                <w:sz w:val="16"/>
              </w:rPr>
              <w:t>Zgłoszenie kryterium</w:t>
            </w:r>
          </w:p>
          <w:p w14:paraId="59D3C7B1" w14:textId="77777777" w:rsidR="00134657" w:rsidRPr="003E0C01" w:rsidRDefault="003E0C01" w:rsidP="003E0C01">
            <w:pPr>
              <w:pStyle w:val="Normalny1"/>
              <w:jc w:val="center"/>
              <w:rPr>
                <w:b/>
                <w:sz w:val="16"/>
              </w:rPr>
            </w:pPr>
            <w:r w:rsidRPr="003E0C01">
              <w:rPr>
                <w:b/>
                <w:sz w:val="16"/>
              </w:rPr>
              <w:t>do oceny  Tak*)</w:t>
            </w:r>
          </w:p>
        </w:tc>
      </w:tr>
      <w:tr w:rsidR="00FA2647" w14:paraId="59D3C7B7" w14:textId="77777777" w:rsidTr="00FA2647">
        <w:trPr>
          <w:trHeight w:val="1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B3" w14:textId="77777777" w:rsidR="00FA2647" w:rsidRPr="00FA2647" w:rsidRDefault="00FA2647" w:rsidP="00FA2647">
            <w:pPr>
              <w:pStyle w:val="Normalny1"/>
              <w:jc w:val="center"/>
              <w:rPr>
                <w:i/>
                <w:sz w:val="16"/>
                <w:szCs w:val="16"/>
              </w:rPr>
            </w:pPr>
            <w:r w:rsidRPr="00FA2647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B4" w14:textId="77777777" w:rsidR="00FA2647" w:rsidRPr="00FA2647" w:rsidRDefault="00FA2647" w:rsidP="00FA2647">
            <w:pPr>
              <w:pStyle w:val="Normalny1"/>
              <w:jc w:val="center"/>
              <w:rPr>
                <w:i/>
                <w:sz w:val="16"/>
                <w:szCs w:val="16"/>
              </w:rPr>
            </w:pPr>
            <w:r w:rsidRPr="00FA264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B5" w14:textId="77777777" w:rsidR="00FA2647" w:rsidRPr="00FA2647" w:rsidRDefault="00FA2647" w:rsidP="00FA2647">
            <w:pPr>
              <w:pStyle w:val="Normalny1"/>
              <w:jc w:val="center"/>
              <w:rPr>
                <w:i/>
                <w:sz w:val="16"/>
                <w:szCs w:val="16"/>
              </w:rPr>
            </w:pPr>
            <w:r w:rsidRPr="00FA2647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B6" w14:textId="77777777" w:rsidR="00FA2647" w:rsidRPr="00FA2647" w:rsidRDefault="00FA2647" w:rsidP="00FA2647">
            <w:pPr>
              <w:pStyle w:val="Normalny1"/>
              <w:jc w:val="center"/>
              <w:rPr>
                <w:i/>
                <w:sz w:val="16"/>
                <w:szCs w:val="16"/>
              </w:rPr>
            </w:pPr>
            <w:r w:rsidRPr="00FA2647">
              <w:rPr>
                <w:i/>
                <w:sz w:val="16"/>
                <w:szCs w:val="16"/>
              </w:rPr>
              <w:t>4</w:t>
            </w:r>
          </w:p>
        </w:tc>
      </w:tr>
      <w:tr w:rsidR="00134657" w14:paraId="59D3C7BE" w14:textId="77777777" w:rsidTr="00FA2647">
        <w:trPr>
          <w:trHeight w:val="6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B8" w14:textId="77777777" w:rsidR="00134657" w:rsidRDefault="00134657">
            <w:pPr>
              <w:pStyle w:val="Normalny1"/>
              <w:jc w:val="center"/>
              <w:rPr>
                <w:b/>
                <w:sz w:val="16"/>
                <w:szCs w:val="16"/>
              </w:rPr>
            </w:pPr>
          </w:p>
          <w:p w14:paraId="59D3C7B9" w14:textId="77777777" w:rsidR="00134657" w:rsidRDefault="00134657">
            <w:pPr>
              <w:pStyle w:val="Normalny1"/>
              <w:jc w:val="center"/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BA" w14:textId="77777777" w:rsidR="00134657" w:rsidRPr="00FA264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 xml:space="preserve">Kandydat </w:t>
            </w:r>
            <w:r w:rsidR="008F30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 pierwszej klasy</w:t>
            </w:r>
            <w:r w:rsidR="008F30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realizował w tej szk</w:t>
            </w:r>
            <w:r w:rsidR="008F3014">
              <w:rPr>
                <w:sz w:val="16"/>
                <w:szCs w:val="16"/>
              </w:rPr>
              <w:t xml:space="preserve">ole </w:t>
            </w:r>
            <w:r>
              <w:rPr>
                <w:sz w:val="16"/>
                <w:szCs w:val="16"/>
              </w:rPr>
              <w:t xml:space="preserve"> obowiązek</w:t>
            </w:r>
            <w:r w:rsidR="008F3014">
              <w:rPr>
                <w:sz w:val="16"/>
                <w:szCs w:val="16"/>
              </w:rPr>
              <w:t xml:space="preserve">  rocznego przygotowania </w:t>
            </w:r>
            <w:r>
              <w:rPr>
                <w:sz w:val="16"/>
                <w:szCs w:val="16"/>
              </w:rPr>
              <w:t xml:space="preserve"> przedszkolnego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BB" w14:textId="77777777" w:rsidR="0013465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Poświadczenie Dyrektora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BC" w14:textId="77777777" w:rsidR="00134657" w:rsidRDefault="00134657" w:rsidP="00FA2647">
            <w:pPr>
              <w:pStyle w:val="Normalny1"/>
              <w:rPr>
                <w:sz w:val="16"/>
                <w:szCs w:val="16"/>
              </w:rPr>
            </w:pPr>
          </w:p>
          <w:p w14:paraId="59D3C7BD" w14:textId="77777777" w:rsidR="0013465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20</w:t>
            </w:r>
          </w:p>
        </w:tc>
      </w:tr>
      <w:tr w:rsidR="00134657" w14:paraId="59D3C7C5" w14:textId="77777777" w:rsidTr="00FA2647">
        <w:trPr>
          <w:trHeight w:val="6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BF" w14:textId="77777777" w:rsidR="00134657" w:rsidRDefault="00134657">
            <w:pPr>
              <w:pStyle w:val="Normalny1"/>
              <w:jc w:val="center"/>
              <w:rPr>
                <w:b/>
                <w:sz w:val="16"/>
                <w:szCs w:val="16"/>
              </w:rPr>
            </w:pPr>
          </w:p>
          <w:p w14:paraId="59D3C7C0" w14:textId="77777777" w:rsidR="00134657" w:rsidRDefault="00134657">
            <w:pPr>
              <w:pStyle w:val="Normalny1"/>
              <w:jc w:val="center"/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C1" w14:textId="77777777" w:rsidR="00134657" w:rsidRPr="00FA264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Rodzeństwo kandydata do pierwszej klasy realizuje obowiązek szkolny w danej szkole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C2" w14:textId="77777777" w:rsidR="0013465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Poświadczenie Dyrektora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C3" w14:textId="77777777" w:rsidR="00134657" w:rsidRDefault="00134657" w:rsidP="00FA2647">
            <w:pPr>
              <w:pStyle w:val="Normalny1"/>
              <w:rPr>
                <w:sz w:val="16"/>
                <w:szCs w:val="16"/>
              </w:rPr>
            </w:pPr>
          </w:p>
          <w:p w14:paraId="59D3C7C4" w14:textId="77777777" w:rsidR="0013465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18</w:t>
            </w:r>
          </w:p>
        </w:tc>
      </w:tr>
      <w:tr w:rsidR="00134657" w14:paraId="59D3C7CC" w14:textId="77777777" w:rsidTr="00FA2647">
        <w:trPr>
          <w:trHeight w:val="6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C6" w14:textId="77777777" w:rsidR="00134657" w:rsidRDefault="00134657">
            <w:pPr>
              <w:pStyle w:val="Normalny1"/>
              <w:jc w:val="center"/>
              <w:rPr>
                <w:b/>
                <w:sz w:val="16"/>
                <w:szCs w:val="16"/>
              </w:rPr>
            </w:pPr>
          </w:p>
          <w:p w14:paraId="59D3C7C7" w14:textId="77777777" w:rsidR="00134657" w:rsidRDefault="00134657">
            <w:pPr>
              <w:pStyle w:val="Normalny1"/>
              <w:jc w:val="center"/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C8" w14:textId="77777777" w:rsidR="00134657" w:rsidRPr="00FA264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 xml:space="preserve">Kandydat </w:t>
            </w:r>
            <w:r w:rsidR="008F30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mieszka w bliższej odległości do szkoły niż do szkoły obwodowej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C9" w14:textId="77777777" w:rsidR="0013465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Oświadczenie rodziców bądź opiekunów prawnych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CA" w14:textId="77777777" w:rsidR="00134657" w:rsidRDefault="00134657" w:rsidP="00FA2647">
            <w:pPr>
              <w:pStyle w:val="Normalny1"/>
              <w:rPr>
                <w:sz w:val="16"/>
                <w:szCs w:val="16"/>
              </w:rPr>
            </w:pPr>
          </w:p>
          <w:p w14:paraId="59D3C7CB" w14:textId="77777777" w:rsidR="0013465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15</w:t>
            </w:r>
          </w:p>
        </w:tc>
      </w:tr>
      <w:tr w:rsidR="00134657" w14:paraId="59D3C7D3" w14:textId="77777777" w:rsidTr="00FA2647">
        <w:trPr>
          <w:trHeight w:val="6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CD" w14:textId="77777777" w:rsidR="00134657" w:rsidRDefault="00134657">
            <w:pPr>
              <w:pStyle w:val="Normalny1"/>
              <w:jc w:val="center"/>
              <w:rPr>
                <w:b/>
                <w:sz w:val="16"/>
                <w:szCs w:val="16"/>
              </w:rPr>
            </w:pPr>
          </w:p>
          <w:p w14:paraId="59D3C7CE" w14:textId="77777777" w:rsidR="00134657" w:rsidRDefault="00134657">
            <w:pPr>
              <w:pStyle w:val="Normalny1"/>
              <w:jc w:val="center"/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CF" w14:textId="77777777" w:rsidR="00134657" w:rsidRPr="00FA264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Rodzice (opiekunowie prawni) lub jedno z rodziców (opiekunów prawnych) kandydata do klasy pierwszej pracuje lub prowadzi działalność gospodarczą  w obwodzie szkoły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D0" w14:textId="77777777" w:rsidR="0013465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Oświadczenie rodziców bądź opiekunów prawnych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D1" w14:textId="77777777" w:rsidR="00134657" w:rsidRDefault="00134657" w:rsidP="00FA2647">
            <w:pPr>
              <w:pStyle w:val="Normalny1"/>
              <w:rPr>
                <w:sz w:val="16"/>
                <w:szCs w:val="16"/>
              </w:rPr>
            </w:pPr>
          </w:p>
          <w:p w14:paraId="59D3C7D2" w14:textId="77777777" w:rsidR="0013465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12</w:t>
            </w:r>
          </w:p>
        </w:tc>
      </w:tr>
      <w:tr w:rsidR="00134657" w14:paraId="59D3C7DA" w14:textId="77777777" w:rsidTr="00FA2647">
        <w:trPr>
          <w:trHeight w:val="6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D4" w14:textId="77777777" w:rsidR="00134657" w:rsidRDefault="00134657">
            <w:pPr>
              <w:pStyle w:val="Normalny1"/>
              <w:jc w:val="center"/>
              <w:rPr>
                <w:b/>
                <w:sz w:val="16"/>
                <w:szCs w:val="16"/>
              </w:rPr>
            </w:pPr>
          </w:p>
          <w:p w14:paraId="59D3C7D5" w14:textId="77777777" w:rsidR="00134657" w:rsidRDefault="00134657">
            <w:pPr>
              <w:pStyle w:val="Normalny1"/>
              <w:jc w:val="center"/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D6" w14:textId="77777777" w:rsidR="00134657" w:rsidRPr="00FA264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W granicach obwodu szkoły zamieszkują krewni kandydata do klasy pierwszej, którzy wspierają rodziców (prawnych opiekunów) kandydata w zapewnieniu należytej opieki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D7" w14:textId="77777777" w:rsidR="0013465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Oświadczenie rodziców bądź opiekunów prawnych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D8" w14:textId="77777777" w:rsidR="00134657" w:rsidRDefault="00134657" w:rsidP="00FA2647">
            <w:pPr>
              <w:pStyle w:val="Normalny1"/>
              <w:rPr>
                <w:sz w:val="16"/>
                <w:szCs w:val="16"/>
              </w:rPr>
            </w:pPr>
          </w:p>
          <w:p w14:paraId="59D3C7D9" w14:textId="77777777" w:rsidR="0013465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10</w:t>
            </w:r>
          </w:p>
        </w:tc>
      </w:tr>
      <w:tr w:rsidR="00134657" w14:paraId="59D3C7E1" w14:textId="77777777" w:rsidTr="00FA2647">
        <w:trPr>
          <w:trHeight w:val="6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7DB" w14:textId="77777777" w:rsidR="00134657" w:rsidRDefault="00134657">
            <w:pPr>
              <w:pStyle w:val="Normalny1"/>
              <w:jc w:val="center"/>
              <w:rPr>
                <w:b/>
                <w:sz w:val="16"/>
                <w:szCs w:val="16"/>
              </w:rPr>
            </w:pPr>
          </w:p>
          <w:p w14:paraId="59D3C7DC" w14:textId="77777777" w:rsidR="00134657" w:rsidRDefault="00134657">
            <w:pPr>
              <w:pStyle w:val="Normalny1"/>
              <w:jc w:val="center"/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DD" w14:textId="77777777" w:rsidR="00134657" w:rsidRPr="00FA264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 xml:space="preserve">Kandydat </w:t>
            </w:r>
            <w:r w:rsidR="008F30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 pierwszej klasy zamieszkuje na terenie Gminy Podegrodzie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DE" w14:textId="77777777" w:rsidR="0013465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Oświadczenie rodziców bądź opiekunów prawnych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C7DF" w14:textId="77777777" w:rsidR="00134657" w:rsidRDefault="00134657" w:rsidP="00FA2647">
            <w:pPr>
              <w:pStyle w:val="Normalny1"/>
              <w:rPr>
                <w:sz w:val="16"/>
                <w:szCs w:val="16"/>
              </w:rPr>
            </w:pPr>
          </w:p>
          <w:p w14:paraId="59D3C7E0" w14:textId="77777777" w:rsidR="00134657" w:rsidRDefault="00134657" w:rsidP="00FA2647">
            <w:pPr>
              <w:pStyle w:val="Normalny1"/>
            </w:pPr>
            <w:r>
              <w:rPr>
                <w:sz w:val="16"/>
                <w:szCs w:val="16"/>
              </w:rPr>
              <w:t>5</w:t>
            </w:r>
          </w:p>
        </w:tc>
      </w:tr>
    </w:tbl>
    <w:p w14:paraId="59D3C7E2" w14:textId="77777777" w:rsidR="00134657" w:rsidRDefault="00134657">
      <w:pPr>
        <w:pStyle w:val="Normalny1"/>
        <w:rPr>
          <w:sz w:val="20"/>
          <w:szCs w:val="20"/>
        </w:rPr>
      </w:pPr>
    </w:p>
    <w:p w14:paraId="59D3C7E3" w14:textId="77777777" w:rsidR="00134657" w:rsidRDefault="00134657">
      <w:pPr>
        <w:pStyle w:val="Normalny1"/>
      </w:pPr>
      <w:r>
        <w:rPr>
          <w:sz w:val="20"/>
          <w:szCs w:val="20"/>
        </w:rPr>
        <w:t>Do wniosku dołączam dokumenty  potwierdzające spełnianie kryteriów wymienionych w punkcie ……………...</w:t>
      </w:r>
    </w:p>
    <w:p w14:paraId="59D3C7E4" w14:textId="77777777" w:rsidR="00134657" w:rsidRDefault="00134657">
      <w:pPr>
        <w:pStyle w:val="Normalny1"/>
        <w:widowControl w:val="0"/>
        <w:autoSpaceDE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W przypadku jednakowej ilości punktów decyduje kolejność zgłoszeń. </w:t>
      </w:r>
    </w:p>
    <w:p w14:paraId="59D3C7E5" w14:textId="77777777" w:rsidR="00614B49" w:rsidRDefault="00614B49">
      <w:pPr>
        <w:pStyle w:val="Normalny1"/>
        <w:widowControl w:val="0"/>
        <w:autoSpaceDE w:val="0"/>
        <w:jc w:val="both"/>
        <w:rPr>
          <w:bCs/>
          <w:sz w:val="20"/>
          <w:szCs w:val="20"/>
        </w:rPr>
      </w:pPr>
    </w:p>
    <w:p w14:paraId="59D3C7E6" w14:textId="77777777" w:rsidR="00614B49" w:rsidRPr="00614B49" w:rsidRDefault="00614B49" w:rsidP="00614B49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614B49">
        <w:rPr>
          <w:rFonts w:ascii="Times New Roman" w:eastAsia="TimesNewRomanPSMT" w:hAnsi="Times New Roman"/>
          <w:sz w:val="20"/>
          <w:szCs w:val="20"/>
          <w:lang w:eastAsia="pl-PL"/>
        </w:rPr>
        <w:t>Deklaruję</w:t>
      </w:r>
      <w:r w:rsidRPr="00614B49">
        <w:rPr>
          <w:rFonts w:ascii="Times New Roman" w:eastAsia="Times New Roman" w:hAnsi="Times New Roman"/>
          <w:sz w:val="20"/>
          <w:szCs w:val="20"/>
          <w:lang w:eastAsia="pl-PL"/>
        </w:rPr>
        <w:t xml:space="preserve">, że dziecko będzie korzystać z nauki religii:         tak  </w:t>
      </w:r>
      <w:r w:rsidRPr="00614B49">
        <w:rPr>
          <w:rFonts w:ascii="Times New Roman" w:hAnsi="Times New Roman"/>
          <w:sz w:val="20"/>
          <w:szCs w:val="20"/>
          <w:lang w:eastAsia="pl-PL"/>
        </w:rPr>
        <w:sym w:font="Webdings" w:char="F063"/>
      </w:r>
      <w:r w:rsidRPr="00614B49">
        <w:rPr>
          <w:rFonts w:ascii="Times New Roman" w:eastAsia="Times New Roman" w:hAnsi="Times New Roman"/>
          <w:sz w:val="20"/>
          <w:szCs w:val="20"/>
          <w:lang w:eastAsia="pl-PL"/>
        </w:rPr>
        <w:t xml:space="preserve">   nie </w:t>
      </w:r>
      <w:r w:rsidRPr="00614B49">
        <w:rPr>
          <w:rFonts w:ascii="Times New Roman" w:hAnsi="Times New Roman"/>
          <w:sz w:val="20"/>
          <w:szCs w:val="20"/>
          <w:lang w:eastAsia="pl-PL"/>
        </w:rPr>
        <w:sym w:font="Webdings" w:char="F063"/>
      </w:r>
    </w:p>
    <w:p w14:paraId="59D3C7E7" w14:textId="77777777" w:rsidR="00614B49" w:rsidRDefault="00614B49">
      <w:pPr>
        <w:pStyle w:val="Normalny1"/>
        <w:widowControl w:val="0"/>
        <w:autoSpaceDE w:val="0"/>
        <w:jc w:val="both"/>
      </w:pPr>
    </w:p>
    <w:p w14:paraId="59D3C7E8" w14:textId="77777777" w:rsidR="00134657" w:rsidRDefault="00134657">
      <w:pPr>
        <w:pStyle w:val="Normalny1"/>
        <w:widowControl w:val="0"/>
        <w:autoSpaceDE w:val="0"/>
        <w:jc w:val="both"/>
        <w:rPr>
          <w:b/>
          <w:bCs/>
          <w:sz w:val="16"/>
          <w:szCs w:val="16"/>
        </w:rPr>
      </w:pPr>
    </w:p>
    <w:p w14:paraId="59D3C7E9" w14:textId="77777777" w:rsidR="00134657" w:rsidRDefault="00134657">
      <w:pPr>
        <w:pStyle w:val="Normalny1"/>
        <w:widowControl w:val="0"/>
        <w:autoSpaceDE w:val="0"/>
        <w:jc w:val="both"/>
      </w:pPr>
      <w:r>
        <w:rPr>
          <w:b/>
          <w:bCs/>
          <w:sz w:val="16"/>
          <w:szCs w:val="16"/>
        </w:rPr>
        <w:t xml:space="preserve">Pouczenie </w:t>
      </w:r>
    </w:p>
    <w:p w14:paraId="59D3C7EA" w14:textId="77777777" w:rsidR="00134657" w:rsidRDefault="00134657">
      <w:pPr>
        <w:pStyle w:val="Normalny1"/>
        <w:widowControl w:val="0"/>
        <w:numPr>
          <w:ilvl w:val="0"/>
          <w:numId w:val="6"/>
        </w:numPr>
        <w:tabs>
          <w:tab w:val="left" w:pos="720"/>
        </w:tabs>
        <w:autoSpaceDE w:val="0"/>
        <w:jc w:val="both"/>
      </w:pPr>
      <w:r>
        <w:rPr>
          <w:rStyle w:val="Domylnaczcionkaakapitu1"/>
          <w:rFonts w:eastAsia="TimesNewRomanPSMT"/>
          <w:sz w:val="16"/>
          <w:szCs w:val="16"/>
        </w:rPr>
        <w:t>Dane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osobowe</w:t>
      </w:r>
      <w:r>
        <w:rPr>
          <w:rStyle w:val="Domylnaczcionkaakapitu1"/>
          <w:sz w:val="16"/>
          <w:szCs w:val="16"/>
        </w:rPr>
        <w:t xml:space="preserve"> zawarte w niniejszym wniosku i załącznikach do wniosku będą wykorzystywane wyłącznie dla potrzeb </w:t>
      </w:r>
      <w:r>
        <w:rPr>
          <w:rStyle w:val="Domylnaczcionkaakapitu1"/>
          <w:rFonts w:eastAsia="TimesNewRomanPSMT"/>
          <w:sz w:val="16"/>
          <w:szCs w:val="16"/>
        </w:rPr>
        <w:t>związanych</w:t>
      </w:r>
      <w:r>
        <w:rPr>
          <w:rStyle w:val="Domylnaczcionkaakapitu1"/>
          <w:sz w:val="16"/>
          <w:szCs w:val="16"/>
        </w:rPr>
        <w:t xml:space="preserve"> z postępowaniem rekrutacyjnym,</w:t>
      </w:r>
      <w:r>
        <w:rPr>
          <w:rStyle w:val="Pogrubienie1"/>
          <w:sz w:val="16"/>
          <w:szCs w:val="16"/>
        </w:rPr>
        <w:t xml:space="preserve"> </w:t>
      </w:r>
      <w:r>
        <w:rPr>
          <w:rStyle w:val="Pogrubienie1"/>
          <w:b w:val="0"/>
          <w:sz w:val="16"/>
          <w:szCs w:val="16"/>
        </w:rPr>
        <w:t xml:space="preserve">prowadzonym  na  podstawie </w:t>
      </w:r>
      <w:r>
        <w:rPr>
          <w:rStyle w:val="Domylnaczcionkaakapitu1"/>
          <w:bCs/>
          <w:sz w:val="16"/>
          <w:szCs w:val="16"/>
        </w:rPr>
        <w:t xml:space="preserve">art. 133 ust. 2 ustawy z dnia 14 grudnia </w:t>
      </w:r>
      <w:proofErr w:type="gramStart"/>
      <w:r>
        <w:rPr>
          <w:rStyle w:val="Domylnaczcionkaakapitu1"/>
          <w:bCs/>
          <w:sz w:val="16"/>
          <w:szCs w:val="16"/>
        </w:rPr>
        <w:t>2016r.</w:t>
      </w:r>
      <w:proofErr w:type="gramEnd"/>
      <w:r>
        <w:rPr>
          <w:rStyle w:val="Domylnaczcionkaakapitu1"/>
          <w:bCs/>
          <w:sz w:val="16"/>
          <w:szCs w:val="16"/>
        </w:rPr>
        <w:t xml:space="preserve"> Prawo oświatowe (Dz. U. </w:t>
      </w:r>
      <w:proofErr w:type="gramStart"/>
      <w:r>
        <w:rPr>
          <w:rStyle w:val="Domylnaczcionkaakapitu1"/>
          <w:bCs/>
          <w:sz w:val="16"/>
          <w:szCs w:val="16"/>
        </w:rPr>
        <w:t>2017r.</w:t>
      </w:r>
      <w:proofErr w:type="gramEnd"/>
      <w:r>
        <w:rPr>
          <w:rStyle w:val="Domylnaczcionkaakapitu1"/>
          <w:bCs/>
          <w:sz w:val="16"/>
          <w:szCs w:val="16"/>
        </w:rPr>
        <w:t xml:space="preserve"> poz. 59 zm.)</w:t>
      </w:r>
    </w:p>
    <w:p w14:paraId="59D3C7EB" w14:textId="77777777" w:rsidR="00134657" w:rsidRDefault="00134657">
      <w:pPr>
        <w:pStyle w:val="Normalny1"/>
        <w:widowControl w:val="0"/>
        <w:numPr>
          <w:ilvl w:val="0"/>
          <w:numId w:val="6"/>
        </w:numPr>
        <w:tabs>
          <w:tab w:val="left" w:pos="720"/>
        </w:tabs>
        <w:autoSpaceDE w:val="0"/>
        <w:jc w:val="both"/>
      </w:pPr>
      <w:r>
        <w:rPr>
          <w:rStyle w:val="Domylnaczcionkaakapitu1"/>
          <w:bCs/>
          <w:sz w:val="16"/>
          <w:szCs w:val="16"/>
        </w:rPr>
        <w:t>Administratorem danych osobowych zawartych we wniosku oraz załącznikach do wniosku jest dyrektor  Szkoły Podstawowej</w:t>
      </w:r>
      <w:r w:rsidR="001E4D97" w:rsidRPr="001E4D97">
        <w:t xml:space="preserve"> </w:t>
      </w:r>
      <w:r w:rsidR="00B87639">
        <w:rPr>
          <w:sz w:val="16"/>
          <w:szCs w:val="16"/>
        </w:rPr>
        <w:t>w Stadłach</w:t>
      </w:r>
      <w:r>
        <w:rPr>
          <w:rStyle w:val="Domylnaczcionkaakapitu1"/>
          <w:sz w:val="16"/>
        </w:rPr>
        <w:t xml:space="preserve"> </w:t>
      </w:r>
      <w:r>
        <w:rPr>
          <w:rStyle w:val="Domylnaczcionkaakapitu1"/>
          <w:bCs/>
          <w:sz w:val="16"/>
          <w:szCs w:val="16"/>
        </w:rPr>
        <w:t>do którego wniosek został złożony.</w:t>
      </w:r>
    </w:p>
    <w:p w14:paraId="59D3C7EC" w14:textId="77777777" w:rsidR="00134657" w:rsidRDefault="00134657">
      <w:pPr>
        <w:pStyle w:val="Normalny1"/>
        <w:widowControl w:val="0"/>
        <w:autoSpaceDE w:val="0"/>
        <w:jc w:val="both"/>
        <w:rPr>
          <w:b/>
          <w:sz w:val="16"/>
          <w:szCs w:val="16"/>
        </w:rPr>
      </w:pPr>
    </w:p>
    <w:p w14:paraId="59D3C7ED" w14:textId="77777777" w:rsidR="00134657" w:rsidRDefault="00134657">
      <w:pPr>
        <w:pStyle w:val="Normalny1"/>
        <w:widowControl w:val="0"/>
        <w:autoSpaceDE w:val="0"/>
        <w:jc w:val="both"/>
      </w:pPr>
      <w:r>
        <w:rPr>
          <w:b/>
          <w:sz w:val="16"/>
          <w:szCs w:val="16"/>
        </w:rPr>
        <w:t>Oświadczenia wnioskodawcy</w:t>
      </w:r>
    </w:p>
    <w:p w14:paraId="59D3C7EE" w14:textId="77777777" w:rsidR="00134657" w:rsidRDefault="00134657">
      <w:pPr>
        <w:pStyle w:val="Normalny1"/>
        <w:widowControl w:val="0"/>
        <w:numPr>
          <w:ilvl w:val="0"/>
          <w:numId w:val="4"/>
        </w:numPr>
        <w:tabs>
          <w:tab w:val="left" w:pos="720"/>
        </w:tabs>
        <w:autoSpaceDE w:val="0"/>
        <w:jc w:val="both"/>
      </w:pPr>
      <w:r>
        <w:rPr>
          <w:rStyle w:val="Domylnaczcionkaakapitu1"/>
          <w:sz w:val="16"/>
          <w:szCs w:val="16"/>
        </w:rPr>
        <w:t>Jestem świadomy odpowiedzialności karnej za złożenie fałszywego oświadczenia.</w:t>
      </w:r>
    </w:p>
    <w:p w14:paraId="59D3C7EF" w14:textId="77777777" w:rsidR="00134657" w:rsidRDefault="00134657">
      <w:pPr>
        <w:pStyle w:val="Normalny1"/>
        <w:widowControl w:val="0"/>
        <w:numPr>
          <w:ilvl w:val="0"/>
          <w:numId w:val="4"/>
        </w:numPr>
        <w:tabs>
          <w:tab w:val="left" w:pos="720"/>
        </w:tabs>
        <w:autoSpaceDE w:val="0"/>
        <w:jc w:val="both"/>
      </w:pPr>
      <w:r>
        <w:rPr>
          <w:rStyle w:val="Domylnaczcionkaakapitu1"/>
          <w:rFonts w:eastAsia="TimesNewRomanPSMT"/>
          <w:sz w:val="16"/>
          <w:szCs w:val="16"/>
        </w:rPr>
        <w:t>Wyrażam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zgodę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na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przetwarzanie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danych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osobowych</w:t>
      </w:r>
      <w:r>
        <w:rPr>
          <w:rStyle w:val="Domylnaczcionkaakapitu1"/>
          <w:sz w:val="16"/>
          <w:szCs w:val="16"/>
        </w:rPr>
        <w:t xml:space="preserve"> zawartych w niniejszym wniosku i załącznikach do wniosku dla potrzeb </w:t>
      </w:r>
      <w:r>
        <w:rPr>
          <w:rStyle w:val="Domylnaczcionkaakapitu1"/>
          <w:rFonts w:eastAsia="TimesNewRomanPSMT"/>
          <w:sz w:val="16"/>
          <w:szCs w:val="16"/>
        </w:rPr>
        <w:t>związanych</w:t>
      </w:r>
      <w:r>
        <w:rPr>
          <w:rStyle w:val="Domylnaczcionkaakapitu1"/>
          <w:sz w:val="16"/>
          <w:szCs w:val="16"/>
        </w:rPr>
        <w:t xml:space="preserve"> z postępowaniem rekrutacyjnym</w:t>
      </w:r>
      <w:r>
        <w:rPr>
          <w:rStyle w:val="Pogrubienie1"/>
          <w:sz w:val="16"/>
          <w:szCs w:val="16"/>
        </w:rPr>
        <w:t xml:space="preserve"> </w:t>
      </w:r>
      <w:r>
        <w:rPr>
          <w:rStyle w:val="Pogrubienie1"/>
          <w:b w:val="0"/>
          <w:sz w:val="16"/>
          <w:szCs w:val="16"/>
        </w:rPr>
        <w:t>zgodnie z wnioskiem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oraz zgodnie z przepisami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ustawy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z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dnia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29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sierpnia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1997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r.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o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ochronie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danych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osobowych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(tekst jedn. Dz. U.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z</w:t>
      </w:r>
      <w:r>
        <w:rPr>
          <w:rStyle w:val="Domylnaczcionkaakapitu1"/>
          <w:sz w:val="16"/>
          <w:szCs w:val="16"/>
        </w:rPr>
        <w:t xml:space="preserve"> </w:t>
      </w:r>
      <w:proofErr w:type="gramStart"/>
      <w:r>
        <w:rPr>
          <w:rStyle w:val="Domylnaczcionkaakapitu1"/>
          <w:rFonts w:eastAsia="TimesNewRomanPSMT"/>
          <w:sz w:val="16"/>
          <w:szCs w:val="16"/>
        </w:rPr>
        <w:t>2016r.</w:t>
      </w:r>
      <w:proofErr w:type="gramEnd"/>
      <w:r>
        <w:rPr>
          <w:rStyle w:val="Domylnaczcionkaakapitu1"/>
          <w:rFonts w:eastAsia="TimesNewRomanPSMT"/>
          <w:sz w:val="16"/>
          <w:szCs w:val="16"/>
        </w:rPr>
        <w:t xml:space="preserve"> poz.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922</w:t>
      </w:r>
      <w:r>
        <w:rPr>
          <w:rStyle w:val="Domylnaczcionkaakapitu1"/>
          <w:sz w:val="16"/>
          <w:szCs w:val="16"/>
        </w:rPr>
        <w:t xml:space="preserve"> </w:t>
      </w:r>
      <w:r>
        <w:rPr>
          <w:rStyle w:val="Domylnaczcionkaakapitu1"/>
          <w:rFonts w:eastAsia="TimesNewRomanPSMT"/>
          <w:sz w:val="16"/>
          <w:szCs w:val="16"/>
        </w:rPr>
        <w:t>).</w:t>
      </w:r>
    </w:p>
    <w:p w14:paraId="59D3C7F0" w14:textId="77777777" w:rsidR="00134657" w:rsidRDefault="00134657">
      <w:pPr>
        <w:pStyle w:val="Normalny1"/>
        <w:rPr>
          <w:sz w:val="20"/>
          <w:szCs w:val="20"/>
        </w:rPr>
      </w:pPr>
    </w:p>
    <w:p w14:paraId="59D3C7F1" w14:textId="77777777" w:rsidR="00134657" w:rsidRDefault="00134657">
      <w:pPr>
        <w:pStyle w:val="Normalny1"/>
        <w:rPr>
          <w:sz w:val="20"/>
          <w:szCs w:val="20"/>
        </w:rPr>
      </w:pPr>
    </w:p>
    <w:p w14:paraId="59D3C7F2" w14:textId="77777777" w:rsidR="00134657" w:rsidRDefault="00134657">
      <w:pPr>
        <w:pStyle w:val="Normalny1"/>
        <w:rPr>
          <w:sz w:val="20"/>
          <w:szCs w:val="20"/>
        </w:rPr>
      </w:pPr>
    </w:p>
    <w:p w14:paraId="59D3C7F3" w14:textId="77777777" w:rsidR="00134657" w:rsidRDefault="00134657">
      <w:pPr>
        <w:pStyle w:val="Normalny1"/>
        <w:rPr>
          <w:sz w:val="20"/>
          <w:szCs w:val="20"/>
        </w:rPr>
      </w:pPr>
    </w:p>
    <w:p w14:paraId="59D3C7F4" w14:textId="77777777" w:rsidR="00FA2647" w:rsidRDefault="00134657" w:rsidP="00FA2647">
      <w:pPr>
        <w:pStyle w:val="Normalny1"/>
        <w:ind w:left="1416" w:hanging="1416"/>
        <w:rPr>
          <w:rStyle w:val="Domylnaczcionkaakapitu1"/>
          <w:i/>
          <w:sz w:val="16"/>
          <w:szCs w:val="16"/>
        </w:rPr>
      </w:pPr>
      <w:r>
        <w:rPr>
          <w:b/>
          <w:sz w:val="20"/>
          <w:szCs w:val="20"/>
        </w:rPr>
        <w:t>……………………………………</w:t>
      </w:r>
      <w:r w:rsidR="00FA2647">
        <w:rPr>
          <w:b/>
          <w:sz w:val="20"/>
          <w:szCs w:val="20"/>
        </w:rPr>
        <w:tab/>
      </w:r>
      <w:r w:rsidR="00FA2647">
        <w:rPr>
          <w:b/>
          <w:sz w:val="20"/>
          <w:szCs w:val="20"/>
        </w:rPr>
        <w:tab/>
      </w:r>
      <w:r w:rsidR="00FA2647">
        <w:rPr>
          <w:b/>
          <w:sz w:val="20"/>
          <w:szCs w:val="20"/>
        </w:rPr>
        <w:tab/>
      </w:r>
      <w:r w:rsidR="00FA2647">
        <w:rPr>
          <w:b/>
          <w:sz w:val="20"/>
          <w:szCs w:val="20"/>
        </w:rPr>
        <w:tab/>
        <w:t xml:space="preserve">   </w:t>
      </w:r>
      <w:r>
        <w:rPr>
          <w:b/>
          <w:sz w:val="20"/>
          <w:szCs w:val="20"/>
        </w:rPr>
        <w:t xml:space="preserve">        </w:t>
      </w:r>
      <w:r w:rsidR="00FA2647">
        <w:rPr>
          <w:b/>
          <w:sz w:val="20"/>
          <w:szCs w:val="20"/>
        </w:rPr>
        <w:t>…………………………………………</w:t>
      </w:r>
    </w:p>
    <w:p w14:paraId="59D3C7F5" w14:textId="77777777" w:rsidR="00134657" w:rsidRPr="00FA2647" w:rsidRDefault="00FA2647" w:rsidP="00FA2647">
      <w:pPr>
        <w:pStyle w:val="Normalny1"/>
        <w:ind w:left="1416" w:hanging="708"/>
      </w:pPr>
      <w:r>
        <w:rPr>
          <w:rStyle w:val="Domylnaczcionkaakapitu1"/>
          <w:i/>
          <w:sz w:val="16"/>
          <w:szCs w:val="16"/>
        </w:rPr>
        <w:t xml:space="preserve">               </w:t>
      </w:r>
      <w:r w:rsidR="00134657" w:rsidRPr="00FA2647">
        <w:rPr>
          <w:rStyle w:val="Domylnaczcionkaakapitu1"/>
          <w:i/>
          <w:sz w:val="14"/>
          <w:szCs w:val="16"/>
        </w:rPr>
        <w:t xml:space="preserve">Data </w:t>
      </w:r>
      <w:r w:rsidR="00134657" w:rsidRPr="00FA2647">
        <w:rPr>
          <w:rStyle w:val="Domylnaczcionkaakapitu1"/>
          <w:i/>
          <w:sz w:val="14"/>
          <w:szCs w:val="16"/>
        </w:rPr>
        <w:tab/>
      </w:r>
      <w:r w:rsidR="00134657" w:rsidRPr="00FA2647">
        <w:rPr>
          <w:rStyle w:val="Domylnaczcionkaakapitu1"/>
          <w:i/>
          <w:sz w:val="14"/>
          <w:szCs w:val="16"/>
        </w:rPr>
        <w:tab/>
      </w:r>
      <w:r w:rsidR="00134657" w:rsidRPr="00FA2647">
        <w:rPr>
          <w:rStyle w:val="Domylnaczcionkaakapitu1"/>
          <w:i/>
          <w:sz w:val="14"/>
          <w:szCs w:val="16"/>
        </w:rPr>
        <w:tab/>
      </w:r>
      <w:r w:rsidR="00134657" w:rsidRPr="00FA2647">
        <w:rPr>
          <w:rStyle w:val="Domylnaczcionkaakapitu1"/>
          <w:i/>
          <w:sz w:val="14"/>
          <w:szCs w:val="16"/>
        </w:rPr>
        <w:tab/>
      </w:r>
      <w:r w:rsidR="00134657" w:rsidRPr="00FA2647">
        <w:rPr>
          <w:rStyle w:val="Domylnaczcionkaakapitu1"/>
          <w:i/>
          <w:sz w:val="14"/>
          <w:szCs w:val="16"/>
        </w:rPr>
        <w:tab/>
        <w:t xml:space="preserve">           </w:t>
      </w:r>
      <w:r>
        <w:rPr>
          <w:rStyle w:val="Domylnaczcionkaakapitu1"/>
          <w:i/>
          <w:sz w:val="14"/>
          <w:szCs w:val="16"/>
        </w:rPr>
        <w:t xml:space="preserve">  </w:t>
      </w:r>
      <w:r w:rsidR="00134657" w:rsidRPr="00FA2647">
        <w:rPr>
          <w:rStyle w:val="Domylnaczcionkaakapitu1"/>
          <w:i/>
          <w:sz w:val="14"/>
          <w:szCs w:val="16"/>
        </w:rPr>
        <w:t xml:space="preserve">       </w:t>
      </w:r>
      <w:r w:rsidR="00134657" w:rsidRPr="00FA2647">
        <w:rPr>
          <w:rStyle w:val="Domylnaczcionkaakapitu1"/>
          <w:i/>
          <w:sz w:val="14"/>
          <w:szCs w:val="16"/>
        </w:rPr>
        <w:tab/>
        <w:t xml:space="preserve">Czytelny podpis rodziców/opiekunów  kandydata </w:t>
      </w:r>
    </w:p>
    <w:p w14:paraId="59D3C7F6" w14:textId="77777777" w:rsidR="00134657" w:rsidRPr="00FA2647" w:rsidRDefault="00134657">
      <w:pPr>
        <w:pStyle w:val="Normalny1"/>
        <w:rPr>
          <w:sz w:val="14"/>
          <w:szCs w:val="16"/>
        </w:rPr>
      </w:pPr>
    </w:p>
    <w:p w14:paraId="59D3C7F7" w14:textId="77777777" w:rsidR="00134657" w:rsidRDefault="00134657">
      <w:pPr>
        <w:pStyle w:val="Normalny1"/>
        <w:rPr>
          <w:sz w:val="16"/>
          <w:szCs w:val="16"/>
        </w:rPr>
      </w:pPr>
    </w:p>
    <w:p w14:paraId="59D3C7F8" w14:textId="77777777" w:rsidR="00134657" w:rsidRDefault="00134657">
      <w:pPr>
        <w:pStyle w:val="Normalny1"/>
      </w:pPr>
    </w:p>
    <w:sectPr w:rsidR="00134657" w:rsidSect="008F3014">
      <w:footerReference w:type="default" r:id="rId7"/>
      <w:footerReference w:type="first" r:id="rId8"/>
      <w:pgSz w:w="11906" w:h="16838"/>
      <w:pgMar w:top="709" w:right="1417" w:bottom="142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FD45C" w14:textId="77777777" w:rsidR="0034065E" w:rsidRDefault="0034065E">
      <w:pPr>
        <w:spacing w:after="0" w:line="240" w:lineRule="auto"/>
      </w:pPr>
      <w:r>
        <w:separator/>
      </w:r>
    </w:p>
  </w:endnote>
  <w:endnote w:type="continuationSeparator" w:id="0">
    <w:p w14:paraId="0C7F84E4" w14:textId="77777777" w:rsidR="0034065E" w:rsidRDefault="00340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C7FD" w14:textId="77777777" w:rsidR="00134657" w:rsidRDefault="00134657">
    <w:pPr>
      <w:pStyle w:val="Stopka"/>
      <w:jc w:val="right"/>
      <w:rPr>
        <w:i/>
        <w:sz w:val="20"/>
        <w:szCs w:val="20"/>
      </w:rPr>
    </w:pPr>
    <w:r>
      <w:fldChar w:fldCharType="begin"/>
    </w:r>
    <w:r>
      <w:instrText xml:space="preserve"> PAGE </w:instrText>
    </w:r>
    <w:r>
      <w:fldChar w:fldCharType="separate"/>
    </w:r>
    <w:r w:rsidR="00F7458A">
      <w:rPr>
        <w:noProof/>
      </w:rPr>
      <w:t>2</w:t>
    </w:r>
    <w:r>
      <w:fldChar w:fldCharType="end"/>
    </w:r>
  </w:p>
  <w:p w14:paraId="59D3C7FE" w14:textId="77777777" w:rsidR="00134657" w:rsidRDefault="00134657">
    <w:pPr>
      <w:pStyle w:val="Stopka"/>
      <w:jc w:val="center"/>
      <w:rPr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C7FF" w14:textId="77777777" w:rsidR="00134657" w:rsidRDefault="001346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EE02F" w14:textId="77777777" w:rsidR="0034065E" w:rsidRDefault="0034065E">
      <w:pPr>
        <w:spacing w:after="0" w:line="240" w:lineRule="auto"/>
      </w:pPr>
      <w:r>
        <w:separator/>
      </w:r>
    </w:p>
  </w:footnote>
  <w:footnote w:type="continuationSeparator" w:id="0">
    <w:p w14:paraId="4D251A82" w14:textId="77777777" w:rsidR="0034065E" w:rsidRDefault="00340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1"/>
        </w:tabs>
        <w:ind w:left="2881" w:firstLine="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firstLine="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1"/>
        </w:tabs>
        <w:ind w:left="7201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3" w15:restartNumberingAfterBreak="0">
    <w:nsid w:val="00000004"/>
    <w:multiLevelType w:val="multilevel"/>
    <w:tmpl w:val="6F544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1E26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6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B46B3"/>
    <w:multiLevelType w:val="hybridMultilevel"/>
    <w:tmpl w:val="8E26E394"/>
    <w:lvl w:ilvl="0" w:tplc="B4FC9A28">
      <w:start w:val="4"/>
      <w:numFmt w:val="upperRoman"/>
      <w:lvlText w:val="%1."/>
      <w:lvlJc w:val="left"/>
      <w:pPr>
        <w:ind w:left="1440" w:hanging="72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9006695">
    <w:abstractNumId w:val="0"/>
  </w:num>
  <w:num w:numId="2" w16cid:durableId="831994394">
    <w:abstractNumId w:val="1"/>
  </w:num>
  <w:num w:numId="3" w16cid:durableId="349257993">
    <w:abstractNumId w:val="2"/>
  </w:num>
  <w:num w:numId="4" w16cid:durableId="2073043185">
    <w:abstractNumId w:val="3"/>
  </w:num>
  <w:num w:numId="5" w16cid:durableId="973943215">
    <w:abstractNumId w:val="4"/>
  </w:num>
  <w:num w:numId="6" w16cid:durableId="886797158">
    <w:abstractNumId w:val="5"/>
  </w:num>
  <w:num w:numId="7" w16cid:durableId="2728269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3787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C8"/>
    <w:rsid w:val="000144F6"/>
    <w:rsid w:val="00070072"/>
    <w:rsid w:val="00126B90"/>
    <w:rsid w:val="00134657"/>
    <w:rsid w:val="001E4D97"/>
    <w:rsid w:val="00222F69"/>
    <w:rsid w:val="0034065E"/>
    <w:rsid w:val="0038497B"/>
    <w:rsid w:val="003E0C01"/>
    <w:rsid w:val="0040304D"/>
    <w:rsid w:val="005E0344"/>
    <w:rsid w:val="00614B49"/>
    <w:rsid w:val="006D53B1"/>
    <w:rsid w:val="007620FE"/>
    <w:rsid w:val="007A1CF0"/>
    <w:rsid w:val="0082489D"/>
    <w:rsid w:val="008A74D0"/>
    <w:rsid w:val="008F2008"/>
    <w:rsid w:val="008F3014"/>
    <w:rsid w:val="00946C67"/>
    <w:rsid w:val="009875E4"/>
    <w:rsid w:val="009E4EAF"/>
    <w:rsid w:val="00A9226B"/>
    <w:rsid w:val="00B46279"/>
    <w:rsid w:val="00B87639"/>
    <w:rsid w:val="00CD06C8"/>
    <w:rsid w:val="00CF782A"/>
    <w:rsid w:val="00EF0399"/>
    <w:rsid w:val="00F61EC9"/>
    <w:rsid w:val="00F7458A"/>
    <w:rsid w:val="00FA2647"/>
    <w:rsid w:val="00FF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D3C704"/>
  <w15:docId w15:val="{69E281B2-6990-4D57-B1B6-1BD90998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Pogrubienie1">
    <w:name w:val="Pogrubienie1"/>
    <w:rPr>
      <w:b/>
      <w:bCs/>
    </w:rPr>
  </w:style>
  <w:style w:type="paragraph" w:customStyle="1" w:styleId="Normalny1">
    <w:name w:val="Normalny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sz w:val="24"/>
      <w:szCs w:val="24"/>
    </w:rPr>
  </w:style>
  <w:style w:type="paragraph" w:styleId="Stopka">
    <w:name w:val="footer"/>
    <w:basedOn w:val="Normalny1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character" w:customStyle="1" w:styleId="TekstdymkaZnak">
    <w:name w:val="Tekst dymka Znak"/>
    <w:link w:val="Tekstdymka"/>
    <w:uiPriority w:val="99"/>
    <w:rsid w:val="001E4D97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1E4D9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0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0" w:lineRule="auto"/>
      <w:textAlignment w:val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1">
    <w:name w:val="Tekst dymka Znak1"/>
    <w:uiPriority w:val="99"/>
    <w:semiHidden/>
    <w:rsid w:val="008F3014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14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3997</Characters>
  <Application>Microsoft Office Word</Application>
  <DocSecurity>0</DocSecurity>
  <Lines>137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Turek</cp:lastModifiedBy>
  <cp:revision>2</cp:revision>
  <cp:lastPrinted>2026-01-26T08:16:00Z</cp:lastPrinted>
  <dcterms:created xsi:type="dcterms:W3CDTF">2026-01-26T08:18:00Z</dcterms:created>
  <dcterms:modified xsi:type="dcterms:W3CDTF">2026-01-26T08:18:00Z</dcterms:modified>
</cp:coreProperties>
</file>